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E2" w:rsidRDefault="00206FE2" w:rsidP="00206FE2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АННОТАЦИЯ</w:t>
      </w:r>
    </w:p>
    <w:p w:rsidR="00206FE2" w:rsidRDefault="00206FE2" w:rsidP="00206FE2">
      <w:pPr>
        <w:jc w:val="center"/>
        <w:rPr>
          <w:b/>
          <w:sz w:val="28"/>
        </w:rPr>
      </w:pPr>
      <w:r>
        <w:rPr>
          <w:b/>
          <w:sz w:val="28"/>
        </w:rPr>
        <w:t xml:space="preserve">к рабочей программе по </w:t>
      </w:r>
      <w:r w:rsidR="009E7A00">
        <w:rPr>
          <w:b/>
          <w:sz w:val="28"/>
        </w:rPr>
        <w:t>предмету «ЛИТЕРАТУРА</w:t>
      </w:r>
      <w:r>
        <w:rPr>
          <w:b/>
          <w:sz w:val="28"/>
        </w:rPr>
        <w:t>» для  10-11</w:t>
      </w:r>
      <w:r w:rsidR="00D37FF1">
        <w:rPr>
          <w:b/>
          <w:sz w:val="28"/>
        </w:rPr>
        <w:t xml:space="preserve"> классов</w:t>
      </w:r>
    </w:p>
    <w:p w:rsidR="00206FE2" w:rsidRDefault="00206FE2" w:rsidP="00206FE2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490"/>
      </w:tblGrid>
      <w:tr w:rsidR="00206FE2" w:rsidTr="00F20012">
        <w:trPr>
          <w:trHeight w:val="16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>
              <w:t>1.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proofErr w:type="spellStart"/>
            <w:r>
              <w:t>Нормативно</w:t>
            </w:r>
            <w:proofErr w:type="spellEnd"/>
            <w:r w:rsidR="00D37FF1">
              <w:rPr>
                <w:lang w:val="ru-RU"/>
              </w:rPr>
              <w:t xml:space="preserve"> </w:t>
            </w:r>
            <w:r>
              <w:t>-</w:t>
            </w:r>
            <w:r w:rsidR="00D37FF1">
              <w:rPr>
                <w:lang w:val="ru-RU"/>
              </w:rPr>
              <w:t xml:space="preserve"> </w:t>
            </w:r>
            <w:proofErr w:type="spellStart"/>
            <w:r>
              <w:t>правовая</w:t>
            </w:r>
            <w:proofErr w:type="spellEnd"/>
            <w:r>
              <w:t xml:space="preserve"> </w:t>
            </w:r>
            <w:proofErr w:type="spellStart"/>
            <w:r>
              <w:t>база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A00" w:rsidRPr="009E7A00" w:rsidRDefault="00206FE2" w:rsidP="009E7A00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   </w:t>
            </w:r>
          </w:p>
          <w:p w:rsidR="009E7A00" w:rsidRPr="00EA50E0" w:rsidRDefault="009E7A00" w:rsidP="009E7A00">
            <w:pPr>
              <w:ind w:right="-92"/>
              <w:rPr>
                <w:b/>
                <w:sz w:val="24"/>
                <w:szCs w:val="24"/>
                <w:lang w:val="ru-RU"/>
              </w:rPr>
            </w:pPr>
            <w:r w:rsidRPr="00EA50E0">
              <w:rPr>
                <w:b/>
                <w:sz w:val="24"/>
                <w:szCs w:val="24"/>
                <w:lang w:val="ru-RU"/>
              </w:rPr>
              <w:t>Нормативные правовые документы, на основании которых разработана рабочая программа:</w:t>
            </w:r>
          </w:p>
          <w:p w:rsidR="009E7A00" w:rsidRPr="00EA50E0" w:rsidRDefault="009E7A00" w:rsidP="009E7A00">
            <w:pPr>
              <w:adjustRightInd w:val="0"/>
              <w:ind w:left="720"/>
              <w:contextualSpacing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proofErr w:type="gramStart"/>
            <w:r w:rsidRPr="00EA50E0">
              <w:rPr>
                <w:rFonts w:eastAsia="Calibri"/>
                <w:sz w:val="24"/>
                <w:szCs w:val="24"/>
                <w:lang w:val="ru-RU" w:eastAsia="en-US"/>
              </w:rPr>
              <w:t>1)Федеральный государственный образовательный стандарт СОО, утвержденный Приказом Министерства образования и науки РФ от 17.05.2012 г. № 413 в редакции приказа Министерства образования и науки РФ от 29.12.2014г. № 1645);</w:t>
            </w:r>
            <w:proofErr w:type="gramEnd"/>
          </w:p>
          <w:p w:rsidR="009E7A00" w:rsidRPr="00EA50E0" w:rsidRDefault="009E7A00" w:rsidP="009E7A00">
            <w:pPr>
              <w:spacing w:before="10" w:line="269" w:lineRule="exact"/>
              <w:ind w:left="720"/>
              <w:contextualSpacing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EA50E0">
              <w:rPr>
                <w:sz w:val="24"/>
                <w:szCs w:val="24"/>
                <w:shd w:val="clear" w:color="auto" w:fill="FFFFFF"/>
                <w:lang w:val="ru-RU"/>
              </w:rPr>
              <w:t>2)Федеральный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утверждённый приказом Минобрнауки России от 31 марта 2014 г. № 253.</w:t>
            </w:r>
          </w:p>
          <w:p w:rsidR="009E7A00" w:rsidRPr="00EA50E0" w:rsidRDefault="009E7A00" w:rsidP="009E7A00">
            <w:pPr>
              <w:spacing w:after="55" w:line="234" w:lineRule="auto"/>
              <w:ind w:left="7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3)Программы по литературе</w:t>
            </w:r>
            <w:r w:rsidRPr="00EA50E0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EA50E0">
              <w:rPr>
                <w:sz w:val="24"/>
                <w:szCs w:val="24"/>
                <w:lang w:val="ru-RU"/>
              </w:rPr>
              <w:t xml:space="preserve">для 10-11 классов общеобразовательных учреждений / авт.-сост.  С.А. Зинин, В.А. Чалмаев – 5-е изд., испр.. и доп. – М.: ООО «ТИД «Русское слово – РС», 2012. </w:t>
            </w:r>
          </w:p>
          <w:p w:rsidR="009E7A00" w:rsidRPr="00EA50E0" w:rsidRDefault="009E7A00" w:rsidP="009E7A00">
            <w:pPr>
              <w:spacing w:after="52" w:line="242" w:lineRule="auto"/>
              <w:ind w:left="72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4)Методических рекомендаций по использованию учебников: В.И.Сахаров, </w:t>
            </w:r>
          </w:p>
          <w:p w:rsidR="009E7A00" w:rsidRPr="00E8372D" w:rsidRDefault="009E7A00" w:rsidP="009E7A00">
            <w:pPr>
              <w:spacing w:after="55" w:line="234" w:lineRule="auto"/>
              <w:ind w:left="720"/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A50E0">
              <w:rPr>
                <w:sz w:val="24"/>
                <w:szCs w:val="24"/>
                <w:lang w:val="ru-RU"/>
              </w:rPr>
              <w:t>С.А.Зинин</w:t>
            </w:r>
            <w:proofErr w:type="spellEnd"/>
            <w:r w:rsidRPr="00EA50E0">
              <w:rPr>
                <w:sz w:val="24"/>
                <w:szCs w:val="24"/>
                <w:lang w:val="ru-RU"/>
              </w:rPr>
              <w:t xml:space="preserve"> «Литература </w:t>
            </w:r>
            <w:r w:rsidRPr="00E8372D">
              <w:rPr>
                <w:sz w:val="24"/>
                <w:szCs w:val="24"/>
              </w:rPr>
              <w:t>XIX</w:t>
            </w:r>
            <w:r w:rsidRPr="00EA50E0">
              <w:rPr>
                <w:sz w:val="24"/>
                <w:szCs w:val="24"/>
                <w:lang w:val="ru-RU"/>
              </w:rPr>
              <w:t xml:space="preserve"> века» (10 класс); </w:t>
            </w:r>
            <w:proofErr w:type="spellStart"/>
            <w:r w:rsidRPr="00EA50E0">
              <w:rPr>
                <w:sz w:val="24"/>
                <w:szCs w:val="24"/>
                <w:lang w:val="ru-RU"/>
              </w:rPr>
              <w:t>В.А.Чалмаев</w:t>
            </w:r>
            <w:proofErr w:type="spellEnd"/>
            <w:r w:rsidRPr="00EA50E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50E0">
              <w:rPr>
                <w:sz w:val="24"/>
                <w:szCs w:val="24"/>
                <w:lang w:val="ru-RU"/>
              </w:rPr>
              <w:t>С.А.Зинин</w:t>
            </w:r>
            <w:proofErr w:type="spellEnd"/>
            <w:r w:rsidRPr="00EA50E0">
              <w:rPr>
                <w:sz w:val="24"/>
                <w:szCs w:val="24"/>
                <w:lang w:val="ru-RU"/>
              </w:rPr>
              <w:t xml:space="preserve"> «Русская литература </w:t>
            </w:r>
            <w:r w:rsidRPr="00E8372D">
              <w:rPr>
                <w:sz w:val="24"/>
                <w:szCs w:val="24"/>
              </w:rPr>
              <w:t>XX</w:t>
            </w:r>
            <w:r w:rsidRPr="00EA50E0">
              <w:rPr>
                <w:sz w:val="24"/>
                <w:szCs w:val="24"/>
                <w:lang w:val="ru-RU"/>
              </w:rPr>
              <w:t xml:space="preserve"> века» (11 класс) при изучении предмета на базовом и профильном уровнях / авт.-сост. </w:t>
            </w:r>
            <w:proofErr w:type="spellStart"/>
            <w:r w:rsidRPr="00E8372D">
              <w:rPr>
                <w:sz w:val="24"/>
                <w:szCs w:val="24"/>
              </w:rPr>
              <w:t>С.А.Зинин</w:t>
            </w:r>
            <w:proofErr w:type="spellEnd"/>
            <w:r w:rsidRPr="00E8372D">
              <w:rPr>
                <w:sz w:val="24"/>
                <w:szCs w:val="24"/>
              </w:rPr>
              <w:t xml:space="preserve"> – 4-е </w:t>
            </w:r>
            <w:proofErr w:type="spellStart"/>
            <w:r w:rsidRPr="00E8372D">
              <w:rPr>
                <w:sz w:val="24"/>
                <w:szCs w:val="24"/>
              </w:rPr>
              <w:t>издание</w:t>
            </w:r>
            <w:proofErr w:type="spellEnd"/>
            <w:r w:rsidRPr="00E8372D">
              <w:rPr>
                <w:sz w:val="24"/>
                <w:szCs w:val="24"/>
              </w:rPr>
              <w:t>.</w:t>
            </w:r>
            <w:proofErr w:type="gramEnd"/>
            <w:r w:rsidRPr="00E8372D">
              <w:rPr>
                <w:sz w:val="24"/>
                <w:szCs w:val="24"/>
              </w:rPr>
              <w:t xml:space="preserve"> – М.: «Русское слово», 2012 г. </w:t>
            </w:r>
          </w:p>
          <w:p w:rsidR="009E7A00" w:rsidRPr="009E7A00" w:rsidRDefault="009E7A00" w:rsidP="009E7A00">
            <w:pPr>
              <w:spacing w:line="234" w:lineRule="auto"/>
              <w:ind w:left="73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9E7A00">
              <w:rPr>
                <w:sz w:val="24"/>
                <w:szCs w:val="24"/>
                <w:lang w:val="ru-RU"/>
              </w:rPr>
              <w:t>5)Положени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9E7A00">
              <w:rPr>
                <w:sz w:val="24"/>
                <w:szCs w:val="24"/>
                <w:lang w:val="ru-RU"/>
              </w:rPr>
              <w:t xml:space="preserve"> о структуре, порядке разработки и утверждении рабочих программ учебных предметов, курсов  МБОУ СОШ </w:t>
            </w:r>
            <w:proofErr w:type="gramStart"/>
            <w:r w:rsidRPr="009E7A00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E7A00">
              <w:rPr>
                <w:sz w:val="24"/>
                <w:szCs w:val="24"/>
                <w:lang w:val="ru-RU"/>
              </w:rPr>
              <w:t xml:space="preserve">. Старые </w:t>
            </w:r>
            <w:proofErr w:type="spellStart"/>
            <w:r w:rsidRPr="009E7A00">
              <w:rPr>
                <w:sz w:val="24"/>
                <w:szCs w:val="24"/>
                <w:lang w:val="ru-RU"/>
              </w:rPr>
              <w:t>Тукмаклы</w:t>
            </w:r>
            <w:proofErr w:type="spellEnd"/>
            <w:r w:rsidRPr="009E7A00">
              <w:rPr>
                <w:sz w:val="24"/>
                <w:szCs w:val="24"/>
                <w:lang w:val="ru-RU"/>
              </w:rPr>
              <w:t xml:space="preserve"> МР </w:t>
            </w:r>
            <w:proofErr w:type="spellStart"/>
            <w:r w:rsidRPr="009E7A00">
              <w:rPr>
                <w:sz w:val="24"/>
                <w:szCs w:val="24"/>
                <w:lang w:val="ru-RU"/>
              </w:rPr>
              <w:t>Кушнаренковский</w:t>
            </w:r>
            <w:proofErr w:type="spellEnd"/>
            <w:r w:rsidRPr="009E7A00">
              <w:rPr>
                <w:sz w:val="24"/>
                <w:szCs w:val="24"/>
                <w:lang w:val="ru-RU"/>
              </w:rPr>
              <w:t xml:space="preserve"> район  РБ (приказ № 69 от 01.09.2015г.)</w:t>
            </w:r>
          </w:p>
          <w:p w:rsidR="00206FE2" w:rsidRPr="00D37FF1" w:rsidRDefault="00206FE2" w:rsidP="00D37FF1">
            <w:pPr>
              <w:shd w:val="clear" w:color="auto" w:fill="FFFFFF"/>
              <w:tabs>
                <w:tab w:val="left" w:pos="851"/>
              </w:tabs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206FE2" w:rsidRPr="00AF4936" w:rsidTr="00F20012">
        <w:trPr>
          <w:trHeight w:val="82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 w:rsidRPr="00A34E76">
              <w:rPr>
                <w:lang w:val="ru-RU"/>
              </w:rPr>
              <w:t xml:space="preserve">  </w:t>
            </w:r>
            <w:r>
              <w:t>2.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>
              <w:t>УМК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E2" w:rsidRPr="00A34E76" w:rsidRDefault="00206FE2" w:rsidP="00F2001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D37FF1">
              <w:rPr>
                <w:sz w:val="24"/>
                <w:szCs w:val="24"/>
                <w:lang w:val="ru-RU"/>
              </w:rPr>
              <w:t xml:space="preserve">          </w:t>
            </w:r>
          </w:p>
          <w:p w:rsidR="009E7A00" w:rsidRPr="00E8372D" w:rsidRDefault="00AF4936" w:rsidP="009E7A00">
            <w:pPr>
              <w:tabs>
                <w:tab w:val="left" w:pos="-426"/>
                <w:tab w:val="left" w:pos="-284"/>
              </w:tabs>
              <w:ind w:left="-567" w:right="-1"/>
              <w:jc w:val="center"/>
              <w:rPr>
                <w:b/>
                <w:sz w:val="24"/>
                <w:szCs w:val="24"/>
              </w:rPr>
            </w:pPr>
            <w:r w:rsidRPr="00303A18">
              <w:rPr>
                <w:sz w:val="24"/>
                <w:szCs w:val="24"/>
                <w:lang w:val="ru-RU"/>
              </w:rPr>
              <w:t xml:space="preserve">   </w:t>
            </w:r>
            <w:r w:rsidR="009E7A00" w:rsidRPr="00E8372D">
              <w:rPr>
                <w:b/>
                <w:sz w:val="24"/>
                <w:szCs w:val="24"/>
              </w:rPr>
              <w:t>УМК 10-11 класс</w:t>
            </w:r>
          </w:p>
          <w:p w:rsidR="009E7A00" w:rsidRPr="00EA50E0" w:rsidRDefault="009E7A00" w:rsidP="009E7A00">
            <w:pPr>
              <w:tabs>
                <w:tab w:val="left" w:pos="-426"/>
              </w:tabs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1.Программа по литературе для 10-11 классов / авт.-сост. В.И. Чалмаев, С.Г. Меркин, С.А. Зинин // Литература .Программа,5-11 классы.-М.: ООО « ТИД» Русское слово»-РС», 2011</w:t>
            </w:r>
          </w:p>
          <w:p w:rsidR="009E7A00" w:rsidRPr="00EA50E0" w:rsidRDefault="009E7A00" w:rsidP="009E7A00">
            <w:pPr>
              <w:tabs>
                <w:tab w:val="left" w:pos="-426"/>
              </w:tabs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2.Сахаров,В.И. Литература. 10 класс: учебник для общеобразовательных учреждений: в 2ч./ В.И. Сахаров, С.А. Зинин,-М.:ООО» ТИД Русское слово-РС», 2014.</w:t>
            </w:r>
          </w:p>
          <w:p w:rsidR="009E7A00" w:rsidRPr="00EA50E0" w:rsidRDefault="009E7A00" w:rsidP="009E7A00">
            <w:pPr>
              <w:tabs>
                <w:tab w:val="left" w:pos="-426"/>
              </w:tabs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3. Литература </w:t>
            </w:r>
            <w:r w:rsidRPr="00E8372D">
              <w:rPr>
                <w:sz w:val="24"/>
                <w:szCs w:val="24"/>
              </w:rPr>
              <w:t>XIX</w:t>
            </w:r>
            <w:r w:rsidRPr="00EA50E0">
              <w:rPr>
                <w:sz w:val="24"/>
                <w:szCs w:val="24"/>
                <w:lang w:val="ru-RU"/>
              </w:rPr>
              <w:t xml:space="preserve"> века 10 класс: хрестоматия для общеобразовательных учреждений: в 2ч./ авт. сост</w:t>
            </w:r>
            <w:proofErr w:type="gramStart"/>
            <w:r w:rsidRPr="00EA50E0">
              <w:rPr>
                <w:sz w:val="24"/>
                <w:szCs w:val="24"/>
                <w:lang w:val="ru-RU"/>
              </w:rPr>
              <w:t xml:space="preserve">.. </w:t>
            </w:r>
            <w:proofErr w:type="gramEnd"/>
            <w:r w:rsidRPr="00E8372D">
              <w:rPr>
                <w:sz w:val="24"/>
                <w:szCs w:val="24"/>
              </w:rPr>
              <w:t xml:space="preserve">С.А. </w:t>
            </w:r>
            <w:proofErr w:type="spellStart"/>
            <w:r w:rsidRPr="00E8372D">
              <w:rPr>
                <w:sz w:val="24"/>
                <w:szCs w:val="24"/>
              </w:rPr>
              <w:t>Зинин</w:t>
            </w:r>
            <w:proofErr w:type="spellEnd"/>
            <w:r w:rsidRPr="00E8372D">
              <w:rPr>
                <w:sz w:val="24"/>
                <w:szCs w:val="24"/>
              </w:rPr>
              <w:t xml:space="preserve">, В.И. </w:t>
            </w:r>
            <w:proofErr w:type="spellStart"/>
            <w:r w:rsidRPr="00E8372D">
              <w:rPr>
                <w:sz w:val="24"/>
                <w:szCs w:val="24"/>
              </w:rPr>
              <w:t>Сахаров</w:t>
            </w:r>
            <w:proofErr w:type="spellEnd"/>
            <w:r w:rsidRPr="00E8372D">
              <w:rPr>
                <w:sz w:val="24"/>
                <w:szCs w:val="24"/>
              </w:rPr>
              <w:t xml:space="preserve">.- </w:t>
            </w:r>
            <w:r w:rsidRPr="00EA50E0">
              <w:rPr>
                <w:sz w:val="24"/>
                <w:szCs w:val="24"/>
                <w:lang w:val="ru-RU"/>
              </w:rPr>
              <w:t>М</w:t>
            </w:r>
            <w:proofErr w:type="gramStart"/>
            <w:r w:rsidRPr="00EA50E0">
              <w:rPr>
                <w:sz w:val="24"/>
                <w:szCs w:val="24"/>
                <w:lang w:val="ru-RU"/>
              </w:rPr>
              <w:t xml:space="preserve">,: </w:t>
            </w:r>
            <w:proofErr w:type="gramEnd"/>
            <w:r w:rsidRPr="00EA50E0">
              <w:rPr>
                <w:sz w:val="24"/>
                <w:szCs w:val="24"/>
                <w:lang w:val="ru-RU"/>
              </w:rPr>
              <w:t>ООО « ТИД « Русское слово-РС», 2014</w:t>
            </w:r>
          </w:p>
          <w:p w:rsidR="009E7A00" w:rsidRPr="00EA50E0" w:rsidRDefault="009E7A00" w:rsidP="009E7A00">
            <w:pPr>
              <w:tabs>
                <w:tab w:val="left" w:pos="-426"/>
              </w:tabs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4.Сахаров</w:t>
            </w:r>
            <w:proofErr w:type="gramStart"/>
            <w:r w:rsidRPr="00EA50E0">
              <w:rPr>
                <w:sz w:val="24"/>
                <w:szCs w:val="24"/>
                <w:lang w:val="ru-RU"/>
              </w:rPr>
              <w:t>,В</w:t>
            </w:r>
            <w:proofErr w:type="gramEnd"/>
            <w:r w:rsidRPr="00EA50E0">
              <w:rPr>
                <w:sz w:val="24"/>
                <w:szCs w:val="24"/>
                <w:lang w:val="ru-RU"/>
              </w:rPr>
              <w:t>.И. Литература. 11 класс: учебник для общеобразовательных учреждений: в 2ч./ В.И. Сахаров, С.А. Зинин</w:t>
            </w:r>
            <w:proofErr w:type="gramStart"/>
            <w:r w:rsidRPr="00EA50E0">
              <w:rPr>
                <w:sz w:val="24"/>
                <w:szCs w:val="24"/>
                <w:lang w:val="ru-RU"/>
              </w:rPr>
              <w:t>,-</w:t>
            </w:r>
            <w:proofErr w:type="gramEnd"/>
            <w:r w:rsidRPr="00EA50E0">
              <w:rPr>
                <w:sz w:val="24"/>
                <w:szCs w:val="24"/>
                <w:lang w:val="ru-RU"/>
              </w:rPr>
              <w:t>М.:ООО» ТИД Русское слово-РС», 2014.</w:t>
            </w:r>
          </w:p>
          <w:p w:rsidR="009E7A00" w:rsidRPr="00EA50E0" w:rsidRDefault="009E7A00" w:rsidP="009E7A00">
            <w:pPr>
              <w:tabs>
                <w:tab w:val="left" w:pos="-426"/>
              </w:tabs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5. Литература </w:t>
            </w:r>
            <w:r w:rsidRPr="00E8372D">
              <w:rPr>
                <w:sz w:val="24"/>
                <w:szCs w:val="24"/>
              </w:rPr>
              <w:t>XIX</w:t>
            </w:r>
            <w:r w:rsidRPr="00EA50E0">
              <w:rPr>
                <w:sz w:val="24"/>
                <w:szCs w:val="24"/>
                <w:lang w:val="ru-RU"/>
              </w:rPr>
              <w:t xml:space="preserve"> века 11 класс: хрестоматия для общеобразовательных учреждений: в 2ч./ авт. сост</w:t>
            </w:r>
            <w:proofErr w:type="gramStart"/>
            <w:r w:rsidRPr="00EA50E0">
              <w:rPr>
                <w:sz w:val="24"/>
                <w:szCs w:val="24"/>
                <w:lang w:val="ru-RU"/>
              </w:rPr>
              <w:t xml:space="preserve">.. </w:t>
            </w:r>
            <w:proofErr w:type="gramEnd"/>
            <w:r w:rsidRPr="00E8372D">
              <w:rPr>
                <w:sz w:val="24"/>
                <w:szCs w:val="24"/>
              </w:rPr>
              <w:t xml:space="preserve">С.А. </w:t>
            </w:r>
            <w:proofErr w:type="spellStart"/>
            <w:r w:rsidRPr="00E8372D">
              <w:rPr>
                <w:sz w:val="24"/>
                <w:szCs w:val="24"/>
              </w:rPr>
              <w:t>Зинин</w:t>
            </w:r>
            <w:proofErr w:type="spellEnd"/>
            <w:r w:rsidRPr="00E8372D">
              <w:rPr>
                <w:sz w:val="24"/>
                <w:szCs w:val="24"/>
              </w:rPr>
              <w:t xml:space="preserve">, В.И. </w:t>
            </w:r>
            <w:proofErr w:type="spellStart"/>
            <w:r w:rsidRPr="00E8372D">
              <w:rPr>
                <w:sz w:val="24"/>
                <w:szCs w:val="24"/>
              </w:rPr>
              <w:t>Сахаров</w:t>
            </w:r>
            <w:proofErr w:type="spellEnd"/>
            <w:r w:rsidRPr="00E8372D">
              <w:rPr>
                <w:sz w:val="24"/>
                <w:szCs w:val="24"/>
              </w:rPr>
              <w:t xml:space="preserve">.- </w:t>
            </w:r>
            <w:r w:rsidRPr="00EA50E0">
              <w:rPr>
                <w:sz w:val="24"/>
                <w:szCs w:val="24"/>
                <w:lang w:val="ru-RU"/>
              </w:rPr>
              <w:t>М</w:t>
            </w:r>
            <w:proofErr w:type="gramStart"/>
            <w:r w:rsidRPr="00EA50E0">
              <w:rPr>
                <w:sz w:val="24"/>
                <w:szCs w:val="24"/>
                <w:lang w:val="ru-RU"/>
              </w:rPr>
              <w:t xml:space="preserve">,: </w:t>
            </w:r>
            <w:proofErr w:type="gramEnd"/>
            <w:r w:rsidRPr="00EA50E0">
              <w:rPr>
                <w:sz w:val="24"/>
                <w:szCs w:val="24"/>
                <w:lang w:val="ru-RU"/>
              </w:rPr>
              <w:t>ООО « ТИД « Русское слово-РС», 2014</w:t>
            </w:r>
          </w:p>
          <w:p w:rsidR="00AF4936" w:rsidRPr="00660E1F" w:rsidRDefault="009E7A00" w:rsidP="00660E1F">
            <w:pPr>
              <w:tabs>
                <w:tab w:val="left" w:pos="-426"/>
              </w:tabs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6. Литература </w:t>
            </w:r>
            <w:r w:rsidRPr="00E8372D">
              <w:rPr>
                <w:sz w:val="24"/>
                <w:szCs w:val="24"/>
              </w:rPr>
              <w:t>XIX</w:t>
            </w:r>
            <w:r w:rsidRPr="00EA50E0">
              <w:rPr>
                <w:sz w:val="24"/>
                <w:szCs w:val="24"/>
                <w:lang w:val="ru-RU"/>
              </w:rPr>
              <w:t xml:space="preserve"> века 11 класс: хрестоматия для общеобразовательных учреждений: в 2ч./ авт. сост</w:t>
            </w:r>
            <w:proofErr w:type="gramStart"/>
            <w:r w:rsidRPr="00EA50E0">
              <w:rPr>
                <w:sz w:val="24"/>
                <w:szCs w:val="24"/>
                <w:lang w:val="ru-RU"/>
              </w:rPr>
              <w:t xml:space="preserve">.. </w:t>
            </w:r>
            <w:proofErr w:type="gramEnd"/>
            <w:r w:rsidRPr="00660E1F">
              <w:rPr>
                <w:sz w:val="24"/>
                <w:szCs w:val="24"/>
                <w:lang w:val="ru-RU"/>
              </w:rPr>
              <w:t>С.А. Зинин, В.И. Сахаров.- М</w:t>
            </w:r>
            <w:proofErr w:type="gramStart"/>
            <w:r w:rsidRPr="00660E1F">
              <w:rPr>
                <w:sz w:val="24"/>
                <w:szCs w:val="24"/>
                <w:lang w:val="ru-RU"/>
              </w:rPr>
              <w:t xml:space="preserve">,: </w:t>
            </w:r>
            <w:proofErr w:type="gramEnd"/>
            <w:r w:rsidRPr="00660E1F">
              <w:rPr>
                <w:sz w:val="24"/>
                <w:szCs w:val="24"/>
                <w:lang w:val="ru-RU"/>
              </w:rPr>
              <w:t>ООО « ТИД « Русское слово-РС», 2014</w:t>
            </w:r>
          </w:p>
        </w:tc>
      </w:tr>
      <w:tr w:rsidR="00206FE2" w:rsidTr="00F20012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>
              <w:lastRenderedPageBreak/>
              <w:t>3.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  <w:r>
              <w:t xml:space="preserve"> и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E1F" w:rsidRPr="00303A18" w:rsidRDefault="00660E1F" w:rsidP="00660E1F">
            <w:pPr>
              <w:tabs>
                <w:tab w:val="left" w:pos="4455"/>
              </w:tabs>
              <w:overflowPunct w:val="0"/>
              <w:ind w:right="303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ab/>
            </w:r>
          </w:p>
          <w:p w:rsidR="00660E1F" w:rsidRPr="00EA50E0" w:rsidRDefault="00660E1F" w:rsidP="00660E1F">
            <w:pPr>
              <w:spacing w:after="43"/>
              <w:ind w:left="566"/>
              <w:rPr>
                <w:sz w:val="24"/>
                <w:szCs w:val="24"/>
                <w:lang w:val="ru-RU"/>
              </w:rPr>
            </w:pPr>
            <w:r w:rsidRPr="00EA50E0">
              <w:rPr>
                <w:b/>
                <w:sz w:val="24"/>
                <w:szCs w:val="24"/>
                <w:lang w:val="ru-RU"/>
              </w:rPr>
              <w:t xml:space="preserve">Изучение литературы в старшей школе на базовом уровне направлено на достижение следующих целей: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3"/>
              </w:numPr>
              <w:autoSpaceDE/>
              <w:autoSpaceDN/>
              <w:spacing w:after="54" w:line="236" w:lineRule="auto"/>
              <w:ind w:right="-1"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воспитание духовно развитой личности, готовой к самопознанию и самосовершенствованию, способной к созидательной деятельности в современном мире; 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3"/>
              </w:numPr>
              <w:autoSpaceDE/>
              <w:autoSpaceDN/>
              <w:spacing w:after="54" w:line="236" w:lineRule="auto"/>
              <w:ind w:right="-1"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3"/>
              </w:numPr>
              <w:autoSpaceDE/>
              <w:autoSpaceDN/>
              <w:spacing w:after="54" w:line="236" w:lineRule="auto"/>
              <w:ind w:right="-1"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развитие представлений о специфике литературы в ряду других искусств; 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3"/>
              </w:numPr>
              <w:autoSpaceDE/>
              <w:autoSpaceDN/>
              <w:spacing w:after="54" w:line="236" w:lineRule="auto"/>
              <w:ind w:right="-1"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3"/>
              </w:numPr>
              <w:autoSpaceDE/>
              <w:autoSpaceDN/>
              <w:spacing w:after="54" w:line="236" w:lineRule="auto"/>
              <w:ind w:right="-1"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образного и аналитического мышления, эстетических и творческих способностей учащихся, читательских интересов, художественного вкуса; 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3"/>
              </w:numPr>
              <w:autoSpaceDE/>
              <w:autoSpaceDN/>
              <w:spacing w:after="54" w:line="236" w:lineRule="auto"/>
              <w:ind w:right="-1"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устной и письменной речи учащихся; 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3"/>
              </w:numPr>
              <w:autoSpaceDE/>
              <w:autoSpaceDN/>
              <w:spacing w:after="54" w:line="236" w:lineRule="auto"/>
              <w:ind w:right="-1"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3"/>
              </w:numPr>
              <w:autoSpaceDE/>
              <w:autoSpaceDN/>
              <w:spacing w:after="54" w:line="236" w:lineRule="auto"/>
              <w:ind w:right="-1"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формирование общего представления об историко-литературном процессе; 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3"/>
              </w:numPr>
              <w:autoSpaceDE/>
              <w:autoSpaceDN/>
              <w:spacing w:after="54" w:line="236" w:lineRule="auto"/>
              <w:ind w:right="-1"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 </w:t>
            </w:r>
          </w:p>
          <w:p w:rsidR="00660E1F" w:rsidRPr="00E8372D" w:rsidRDefault="00660E1F" w:rsidP="00660E1F">
            <w:pPr>
              <w:widowControl/>
              <w:numPr>
                <w:ilvl w:val="0"/>
                <w:numId w:val="13"/>
              </w:numPr>
              <w:autoSpaceDE/>
              <w:autoSpaceDN/>
              <w:spacing w:after="54" w:line="236" w:lineRule="auto"/>
              <w:ind w:right="-1" w:hanging="360"/>
              <w:rPr>
                <w:sz w:val="24"/>
                <w:szCs w:val="24"/>
              </w:rPr>
            </w:pPr>
            <w:r w:rsidRPr="00E8372D">
              <w:rPr>
                <w:sz w:val="24"/>
                <w:szCs w:val="24"/>
              </w:rPr>
              <w:t xml:space="preserve">написания сочинений различных типов;  </w:t>
            </w:r>
          </w:p>
          <w:p w:rsidR="00660E1F" w:rsidRPr="00660E1F" w:rsidRDefault="00660E1F" w:rsidP="00660E1F">
            <w:pPr>
              <w:widowControl/>
              <w:numPr>
                <w:ilvl w:val="0"/>
                <w:numId w:val="13"/>
              </w:numPr>
              <w:autoSpaceDE/>
              <w:autoSpaceDN/>
              <w:spacing w:after="54" w:line="236" w:lineRule="auto"/>
              <w:ind w:right="-1" w:hanging="360"/>
              <w:rPr>
                <w:sz w:val="24"/>
                <w:szCs w:val="24"/>
                <w:lang w:val="ru-RU"/>
              </w:rPr>
            </w:pPr>
            <w:r w:rsidRPr="00660E1F">
              <w:rPr>
                <w:sz w:val="24"/>
                <w:szCs w:val="24"/>
                <w:lang w:val="ru-RU"/>
              </w:rPr>
              <w:t xml:space="preserve">поиска, систематизации и использования необходимой информации, в том числе в сети Интернета.  </w:t>
            </w:r>
          </w:p>
          <w:p w:rsidR="00660E1F" w:rsidRPr="00660E1F" w:rsidRDefault="00660E1F" w:rsidP="00660E1F">
            <w:pPr>
              <w:pStyle w:val="1"/>
              <w:outlineLvl w:val="0"/>
              <w:rPr>
                <w:szCs w:val="24"/>
                <w:lang w:val="ru-RU"/>
              </w:rPr>
            </w:pPr>
            <w:r w:rsidRPr="00660E1F">
              <w:rPr>
                <w:szCs w:val="24"/>
                <w:lang w:val="ru-RU"/>
              </w:rPr>
              <w:t>На уроках литературы ученики должны решить следующие задачи:</w:t>
            </w:r>
            <w:r w:rsidRPr="00660E1F">
              <w:rPr>
                <w:rFonts w:eastAsia="Arial"/>
                <w:b w:val="0"/>
                <w:szCs w:val="24"/>
                <w:lang w:val="ru-RU"/>
              </w:rPr>
              <w:t xml:space="preserve">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4"/>
              </w:numPr>
              <w:autoSpaceDE/>
              <w:autoSpaceDN/>
              <w:spacing w:after="40" w:line="236" w:lineRule="auto"/>
              <w:ind w:hanging="127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сформировать представление о художественной литературе как искусстве слова и ее месте в культуре страны и народа;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660E1F" w:rsidRPr="00EA50E0" w:rsidRDefault="00660E1F" w:rsidP="00660E1F">
            <w:pPr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   -осознать своеобразие и богатство литературы как искусства;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4"/>
              </w:numPr>
              <w:autoSpaceDE/>
              <w:autoSpaceDN/>
              <w:spacing w:after="40" w:line="236" w:lineRule="auto"/>
              <w:ind w:hanging="127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освоить теоретические понятия, которые способствуют более глубокому постижению конкретных художественных произведений;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4"/>
              </w:numPr>
              <w:autoSpaceDE/>
              <w:autoSpaceDN/>
              <w:spacing w:after="40" w:line="236" w:lineRule="auto"/>
              <w:ind w:hanging="127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овладеть знаниями и умениями, которые помогут глубокой и доказательной оценке художественных произведений и их выбору для самостоятельного чтения;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4"/>
              </w:numPr>
              <w:autoSpaceDE/>
              <w:autoSpaceDN/>
              <w:spacing w:after="40" w:line="236" w:lineRule="auto"/>
              <w:ind w:hanging="127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воспитать культуру чтения, сформировать потребность в чтении;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4"/>
              </w:numPr>
              <w:autoSpaceDE/>
              <w:autoSpaceDN/>
              <w:spacing w:after="40" w:line="236" w:lineRule="auto"/>
              <w:ind w:hanging="127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использовать изучение литературы для повышения речевой культуры, совершенствования собственной устной и письменной речи.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660E1F" w:rsidRPr="00EA50E0" w:rsidRDefault="00660E1F" w:rsidP="00660E1F">
            <w:pPr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 xml:space="preserve">      Курс литературы опирается на </w:t>
            </w:r>
            <w:r w:rsidRPr="00EA50E0">
              <w:rPr>
                <w:b/>
                <w:sz w:val="24"/>
                <w:szCs w:val="24"/>
                <w:lang w:val="ru-RU"/>
              </w:rPr>
              <w:t xml:space="preserve">следующие виды деятельности </w:t>
            </w:r>
            <w:r w:rsidRPr="00EA50E0">
              <w:rPr>
                <w:sz w:val="24"/>
                <w:szCs w:val="24"/>
                <w:lang w:val="ru-RU"/>
              </w:rPr>
              <w:t xml:space="preserve">по освоению содержания </w:t>
            </w:r>
            <w:r w:rsidRPr="00EA50E0">
              <w:rPr>
                <w:sz w:val="24"/>
                <w:szCs w:val="24"/>
                <w:lang w:val="ru-RU"/>
              </w:rPr>
              <w:lastRenderedPageBreak/>
              <w:t>художественных произведений и теоретико-литературных понятий: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5"/>
              </w:numPr>
              <w:autoSpaceDE/>
              <w:autoSpaceDN/>
              <w:spacing w:after="40" w:line="236" w:lineRule="auto"/>
              <w:ind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Осознанное, творческое чтение художественных произведений разных жанров.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660E1F" w:rsidRPr="00E8372D" w:rsidRDefault="00660E1F" w:rsidP="00660E1F">
            <w:pPr>
              <w:widowControl/>
              <w:numPr>
                <w:ilvl w:val="0"/>
                <w:numId w:val="15"/>
              </w:numPr>
              <w:autoSpaceDE/>
              <w:autoSpaceDN/>
              <w:spacing w:after="40" w:line="236" w:lineRule="auto"/>
              <w:ind w:hanging="360"/>
              <w:rPr>
                <w:sz w:val="24"/>
                <w:szCs w:val="24"/>
              </w:rPr>
            </w:pPr>
            <w:r w:rsidRPr="00E8372D">
              <w:rPr>
                <w:sz w:val="24"/>
                <w:szCs w:val="24"/>
              </w:rPr>
              <w:t>Выразительное чтение.</w:t>
            </w:r>
            <w:r w:rsidRPr="00E8372D">
              <w:rPr>
                <w:rFonts w:eastAsia="Arial"/>
                <w:sz w:val="24"/>
                <w:szCs w:val="24"/>
              </w:rPr>
              <w:t xml:space="preserve"> </w:t>
            </w:r>
          </w:p>
          <w:p w:rsidR="00660E1F" w:rsidRPr="00E8372D" w:rsidRDefault="00660E1F" w:rsidP="00660E1F">
            <w:pPr>
              <w:widowControl/>
              <w:numPr>
                <w:ilvl w:val="0"/>
                <w:numId w:val="15"/>
              </w:numPr>
              <w:autoSpaceDE/>
              <w:autoSpaceDN/>
              <w:spacing w:after="40" w:line="236" w:lineRule="auto"/>
              <w:ind w:hanging="360"/>
              <w:rPr>
                <w:sz w:val="24"/>
                <w:szCs w:val="24"/>
              </w:rPr>
            </w:pPr>
            <w:r w:rsidRPr="00E8372D">
              <w:rPr>
                <w:sz w:val="24"/>
                <w:szCs w:val="24"/>
              </w:rPr>
              <w:t>Различные виды пересказа.</w:t>
            </w:r>
            <w:r w:rsidRPr="00E8372D">
              <w:rPr>
                <w:rFonts w:eastAsia="Arial"/>
                <w:sz w:val="24"/>
                <w:szCs w:val="24"/>
              </w:rPr>
              <w:t xml:space="preserve"> </w:t>
            </w:r>
          </w:p>
          <w:p w:rsidR="00660E1F" w:rsidRPr="00E8372D" w:rsidRDefault="00660E1F" w:rsidP="00660E1F">
            <w:pPr>
              <w:widowControl/>
              <w:numPr>
                <w:ilvl w:val="0"/>
                <w:numId w:val="15"/>
              </w:numPr>
              <w:autoSpaceDE/>
              <w:autoSpaceDN/>
              <w:spacing w:after="40" w:line="236" w:lineRule="auto"/>
              <w:ind w:hanging="360"/>
              <w:rPr>
                <w:sz w:val="24"/>
                <w:szCs w:val="24"/>
              </w:rPr>
            </w:pPr>
            <w:r w:rsidRPr="00E8372D">
              <w:rPr>
                <w:sz w:val="24"/>
                <w:szCs w:val="24"/>
              </w:rPr>
              <w:t>Заучивание наизусть стихотворных текстов.</w:t>
            </w:r>
            <w:r w:rsidRPr="00E8372D">
              <w:rPr>
                <w:rFonts w:eastAsia="Arial"/>
                <w:sz w:val="24"/>
                <w:szCs w:val="24"/>
              </w:rPr>
              <w:t xml:space="preserve">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5"/>
              </w:numPr>
              <w:autoSpaceDE/>
              <w:autoSpaceDN/>
              <w:spacing w:after="40" w:line="236" w:lineRule="auto"/>
              <w:ind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Определение принадлежности литературного (фольклорного) текста к тому или иному роду и жанру.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5"/>
              </w:numPr>
              <w:autoSpaceDE/>
              <w:autoSpaceDN/>
              <w:spacing w:after="40" w:line="236" w:lineRule="auto"/>
              <w:ind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5"/>
              </w:numPr>
              <w:autoSpaceDE/>
              <w:autoSpaceDN/>
              <w:spacing w:after="40" w:line="236" w:lineRule="auto"/>
              <w:ind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Выявление языковых средств художественной образности и определение их роли в раскрытии идейно-тематического содержания произведения.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5"/>
              </w:numPr>
              <w:autoSpaceDE/>
              <w:autoSpaceDN/>
              <w:spacing w:after="40" w:line="236" w:lineRule="auto"/>
              <w:ind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Участие в дискуссии, утверждение и доказательство своей точки зрения с учетом мнения оппонента.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5"/>
              </w:numPr>
              <w:autoSpaceDE/>
              <w:autoSpaceDN/>
              <w:spacing w:after="240" w:line="236" w:lineRule="auto"/>
              <w:ind w:hanging="360"/>
              <w:rPr>
                <w:sz w:val="24"/>
                <w:szCs w:val="24"/>
                <w:lang w:val="ru-RU"/>
              </w:rPr>
            </w:pPr>
            <w:r w:rsidRPr="00EA50E0">
              <w:rPr>
                <w:sz w:val="24"/>
                <w:szCs w:val="24"/>
                <w:lang w:val="ru-RU"/>
              </w:rPr>
              <w:t>Подготовка рефератов, докладов; написание сочинений на основе и по мотивам литературных произведений.</w:t>
            </w:r>
            <w:r w:rsidRPr="00EA50E0">
              <w:rPr>
                <w:rFonts w:eastAsia="Arial"/>
                <w:sz w:val="24"/>
                <w:szCs w:val="24"/>
                <w:lang w:val="ru-RU"/>
              </w:rPr>
              <w:t xml:space="preserve"> </w:t>
            </w:r>
          </w:p>
          <w:p w:rsidR="00206FE2" w:rsidRPr="00A34E76" w:rsidRDefault="00206FE2" w:rsidP="00660E1F">
            <w:pPr>
              <w:tabs>
                <w:tab w:val="left" w:pos="4455"/>
              </w:tabs>
              <w:overflowPunct w:val="0"/>
              <w:ind w:right="3037"/>
              <w:jc w:val="both"/>
              <w:rPr>
                <w:lang w:val="ru-RU"/>
              </w:rPr>
            </w:pPr>
          </w:p>
        </w:tc>
      </w:tr>
      <w:tr w:rsidR="00206FE2" w:rsidTr="00F20012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>
              <w:lastRenderedPageBreak/>
              <w:t>4.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Pr="00A34E76" w:rsidRDefault="00206FE2" w:rsidP="00F20012">
            <w:pPr>
              <w:rPr>
                <w:lang w:val="ru-RU"/>
              </w:rPr>
            </w:pPr>
            <w:r w:rsidRPr="00A34E76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E1F" w:rsidRPr="00D37FF1" w:rsidRDefault="00660E1F" w:rsidP="00660E1F">
            <w:pPr>
              <w:overflowPunct w:val="0"/>
              <w:ind w:right="20"/>
              <w:jc w:val="both"/>
              <w:rPr>
                <w:sz w:val="24"/>
                <w:szCs w:val="24"/>
                <w:lang w:val="ru-RU"/>
              </w:rPr>
            </w:pPr>
          </w:p>
          <w:p w:rsidR="00660E1F" w:rsidRPr="00EA50E0" w:rsidRDefault="00660E1F" w:rsidP="00660E1F">
            <w:pPr>
              <w:spacing w:after="54"/>
              <w:ind w:right="-1"/>
              <w:jc w:val="both"/>
              <w:rPr>
                <w:sz w:val="24"/>
                <w:szCs w:val="24"/>
                <w:lang w:val="ru-RU"/>
              </w:rPr>
            </w:pPr>
            <w:r w:rsidRPr="00660E1F">
              <w:rPr>
                <w:sz w:val="24"/>
                <w:szCs w:val="24"/>
                <w:lang w:val="ru-RU"/>
              </w:rPr>
              <w:t xml:space="preserve">      Федеральный базисный учебный план для образовательных учреждений Российской Федерации отводит 210 часов для обязательного изучения учебного предмета "Литература на этапе среднего (полного) общего образования. </w:t>
            </w:r>
            <w:r w:rsidRPr="00EA50E0">
              <w:rPr>
                <w:sz w:val="24"/>
                <w:szCs w:val="24"/>
                <w:lang w:val="ru-RU"/>
              </w:rPr>
              <w:t xml:space="preserve">В </w:t>
            </w:r>
            <w:r w:rsidRPr="00E8372D">
              <w:rPr>
                <w:sz w:val="24"/>
                <w:szCs w:val="24"/>
              </w:rPr>
              <w:t>X</w:t>
            </w:r>
            <w:r w:rsidRPr="00EA50E0">
              <w:rPr>
                <w:sz w:val="24"/>
                <w:szCs w:val="24"/>
                <w:lang w:val="ru-RU"/>
              </w:rPr>
              <w:t xml:space="preserve">  классе выделяется по 105 часов (из расчета 3 учебных часа в неделю, 35 недель в учебном году). В </w:t>
            </w:r>
            <w:r w:rsidRPr="00E8372D">
              <w:rPr>
                <w:sz w:val="24"/>
                <w:szCs w:val="24"/>
              </w:rPr>
              <w:t>XI</w:t>
            </w:r>
            <w:r w:rsidRPr="00EA50E0">
              <w:rPr>
                <w:sz w:val="24"/>
                <w:szCs w:val="24"/>
                <w:lang w:val="ru-RU"/>
              </w:rPr>
              <w:t xml:space="preserve"> классе – 102 часа (из расчета 3 </w:t>
            </w:r>
            <w:proofErr w:type="gramStart"/>
            <w:r w:rsidRPr="00EA50E0">
              <w:rPr>
                <w:sz w:val="24"/>
                <w:szCs w:val="24"/>
                <w:lang w:val="ru-RU"/>
              </w:rPr>
              <w:t>учебных</w:t>
            </w:r>
            <w:proofErr w:type="gramEnd"/>
            <w:r w:rsidRPr="00EA50E0">
              <w:rPr>
                <w:sz w:val="24"/>
                <w:szCs w:val="24"/>
                <w:lang w:val="ru-RU"/>
              </w:rPr>
              <w:t xml:space="preserve"> часа в неделю, 34 недели в учебном году).</w:t>
            </w:r>
          </w:p>
          <w:p w:rsidR="00206FE2" w:rsidRPr="00D37FF1" w:rsidRDefault="00206FE2" w:rsidP="00D37FF1">
            <w:pPr>
              <w:overflowPunct w:val="0"/>
              <w:ind w:left="780" w:right="2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06FE2" w:rsidTr="00F20012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>
              <w:t xml:space="preserve">5.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Pr="00A34E76" w:rsidRDefault="00206FE2" w:rsidP="00F20012">
            <w:pPr>
              <w:rPr>
                <w:lang w:val="ru-RU"/>
              </w:rPr>
            </w:pPr>
            <w:r w:rsidRPr="00A34E76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E2" w:rsidRPr="006309E2" w:rsidRDefault="006309E2" w:rsidP="006309E2">
            <w:pPr>
              <w:widowControl/>
              <w:autoSpaceDE/>
              <w:autoSpaceDN/>
              <w:rPr>
                <w:b/>
                <w:sz w:val="24"/>
                <w:szCs w:val="24"/>
                <w:lang w:val="ru-RU" w:bidi="ar-SA"/>
              </w:rPr>
            </w:pPr>
            <w:r w:rsidRPr="006309E2">
              <w:rPr>
                <w:b/>
                <w:sz w:val="24"/>
                <w:szCs w:val="24"/>
                <w:lang w:val="ru-RU" w:bidi="ar-SA"/>
              </w:rPr>
              <w:t xml:space="preserve">Требования к знаниям, умениям и навыкам учащихся по литературе за курс </w:t>
            </w:r>
            <w:proofErr w:type="gramStart"/>
            <w:r w:rsidRPr="006309E2">
              <w:rPr>
                <w:b/>
                <w:sz w:val="24"/>
                <w:szCs w:val="24"/>
                <w:lang w:bidi="ar-SA"/>
              </w:rPr>
              <w:t>X</w:t>
            </w:r>
            <w:proofErr w:type="gramEnd"/>
            <w:r w:rsidRPr="006309E2">
              <w:rPr>
                <w:b/>
                <w:sz w:val="24"/>
                <w:szCs w:val="24"/>
                <w:lang w:val="ru-RU" w:bidi="ar-SA"/>
              </w:rPr>
              <w:t>класса</w:t>
            </w:r>
          </w:p>
          <w:p w:rsidR="006309E2" w:rsidRPr="00EA50E0" w:rsidRDefault="006309E2" w:rsidP="006309E2">
            <w:pPr>
              <w:widowControl/>
              <w:autoSpaceDE/>
              <w:autoSpaceDN/>
              <w:rPr>
                <w:b/>
                <w:sz w:val="24"/>
                <w:szCs w:val="24"/>
                <w:lang w:val="ru-RU" w:bidi="ar-SA"/>
              </w:rPr>
            </w:pPr>
            <w:r w:rsidRPr="00EA50E0">
              <w:rPr>
                <w:b/>
                <w:sz w:val="24"/>
                <w:szCs w:val="24"/>
                <w:lang w:val="ru-RU" w:bidi="ar-SA"/>
              </w:rPr>
              <w:t>Знать/понимать: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-образную природу словесного искусства;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-содержание изученных литературных произведений;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 xml:space="preserve">-основные факты жизни и творчества писателей-классиков </w:t>
            </w:r>
            <w:r w:rsidRPr="006309E2">
              <w:rPr>
                <w:sz w:val="24"/>
                <w:szCs w:val="24"/>
                <w:lang w:bidi="ar-SA"/>
              </w:rPr>
              <w:t>XIX</w:t>
            </w:r>
            <w:r w:rsidRPr="006309E2">
              <w:rPr>
                <w:sz w:val="24"/>
                <w:szCs w:val="24"/>
                <w:lang w:val="ru-RU" w:bidi="ar-SA"/>
              </w:rPr>
              <w:t xml:space="preserve"> века;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 xml:space="preserve">-основные закономерности историко-литературного процесса и черты </w:t>
            </w:r>
            <w:proofErr w:type="gramStart"/>
            <w:r w:rsidRPr="006309E2">
              <w:rPr>
                <w:sz w:val="24"/>
                <w:szCs w:val="24"/>
                <w:lang w:val="ru-RU" w:bidi="ar-SA"/>
              </w:rPr>
              <w:t>литературных</w:t>
            </w:r>
            <w:proofErr w:type="gramEnd"/>
            <w:r w:rsidRPr="006309E2">
              <w:rPr>
                <w:sz w:val="24"/>
                <w:szCs w:val="24"/>
                <w:lang w:val="ru-RU" w:bidi="ar-SA"/>
              </w:rPr>
              <w:t xml:space="preserve"> </w:t>
            </w:r>
          </w:p>
          <w:p w:rsidR="006309E2" w:rsidRPr="00EA50E0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EA50E0">
              <w:rPr>
                <w:sz w:val="24"/>
                <w:szCs w:val="24"/>
                <w:lang w:val="ru-RU" w:bidi="ar-SA"/>
              </w:rPr>
              <w:t>направлений;</w:t>
            </w:r>
          </w:p>
          <w:p w:rsidR="006309E2" w:rsidRPr="00EA50E0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EA50E0">
              <w:rPr>
                <w:sz w:val="24"/>
                <w:szCs w:val="24"/>
                <w:lang w:val="ru-RU" w:bidi="ar-SA"/>
              </w:rPr>
              <w:t>-основные теоретико-литературные понятия.</w:t>
            </w:r>
          </w:p>
          <w:p w:rsidR="006309E2" w:rsidRPr="00EA50E0" w:rsidRDefault="006309E2" w:rsidP="006309E2">
            <w:pPr>
              <w:widowControl/>
              <w:autoSpaceDE/>
              <w:autoSpaceDN/>
              <w:rPr>
                <w:b/>
                <w:sz w:val="24"/>
                <w:szCs w:val="24"/>
                <w:lang w:val="ru-RU" w:bidi="ar-SA"/>
              </w:rPr>
            </w:pPr>
            <w:r w:rsidRPr="00EA50E0">
              <w:rPr>
                <w:b/>
                <w:sz w:val="24"/>
                <w:szCs w:val="24"/>
                <w:lang w:val="ru-RU" w:bidi="ar-SA"/>
              </w:rPr>
              <w:t>Уметь: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-воспроизводить содержание литературного произведения;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 xml:space="preserve">-анализировать и интерпретировать художественное произведение, используя </w:t>
            </w:r>
          </w:p>
          <w:p w:rsidR="006309E2" w:rsidRPr="00EA50E0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EA50E0">
              <w:rPr>
                <w:sz w:val="24"/>
                <w:szCs w:val="24"/>
                <w:lang w:val="ru-RU" w:bidi="ar-SA"/>
              </w:rPr>
              <w:t xml:space="preserve">сведения по истории и теории литературы (тематика, проблематика, нравственный пафос, 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lastRenderedPageBreak/>
              <w:t xml:space="preserve">система образов, особенности композиции, изобразительно-выразительные средства 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 xml:space="preserve">языка, художественная деталь); анализировать эпизод (сцену) изученного произведения, </w:t>
            </w:r>
          </w:p>
          <w:p w:rsidR="006309E2" w:rsidRPr="00EA50E0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EA50E0">
              <w:rPr>
                <w:sz w:val="24"/>
                <w:szCs w:val="24"/>
                <w:lang w:val="ru-RU" w:bidi="ar-SA"/>
              </w:rPr>
              <w:t>объяснять его связь с проблематикой произведения;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 xml:space="preserve">-соотносить художественную литературу с общественной жизнью и культурой; 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 xml:space="preserve">раскрывать конкретно-историческое и общечеловеческое содержание </w:t>
            </w:r>
            <w:proofErr w:type="gramStart"/>
            <w:r w:rsidRPr="006309E2">
              <w:rPr>
                <w:sz w:val="24"/>
                <w:szCs w:val="24"/>
                <w:lang w:val="ru-RU" w:bidi="ar-SA"/>
              </w:rPr>
              <w:t>изученных</w:t>
            </w:r>
            <w:proofErr w:type="gramEnd"/>
            <w:r w:rsidRPr="006309E2">
              <w:rPr>
                <w:sz w:val="24"/>
                <w:szCs w:val="24"/>
                <w:lang w:val="ru-RU" w:bidi="ar-SA"/>
              </w:rPr>
              <w:t xml:space="preserve"> </w:t>
            </w:r>
          </w:p>
          <w:p w:rsidR="006309E2" w:rsidRPr="00EA50E0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EA50E0">
              <w:rPr>
                <w:sz w:val="24"/>
                <w:szCs w:val="24"/>
                <w:lang w:val="ru-RU" w:bidi="ar-SA"/>
              </w:rPr>
              <w:t xml:space="preserve">литературных произведений; выявлять «сквозные темы» и ключевые проблемы русской </w:t>
            </w:r>
          </w:p>
          <w:p w:rsidR="006309E2" w:rsidRPr="00EA50E0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EA50E0">
              <w:rPr>
                <w:sz w:val="24"/>
                <w:szCs w:val="24"/>
                <w:lang w:val="ru-RU" w:bidi="ar-SA"/>
              </w:rPr>
              <w:t>литературы; соотносить произведение с литературным направлением эпохи;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-определять род и жанр произведения;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proofErr w:type="gramStart"/>
            <w:r w:rsidRPr="006309E2">
              <w:rPr>
                <w:sz w:val="24"/>
                <w:szCs w:val="24"/>
                <w:lang w:val="ru-RU" w:bidi="ar-SA"/>
              </w:rPr>
              <w:t>-выразительно читать изученные произведения (или их</w:t>
            </w:r>
            <w:proofErr w:type="gramEnd"/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фрагменты), соблюдая нормы литературного произношения;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-аргументированно формулировать своё отношение к прочитанному произведению;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-писать рецензии на прочитанные произведения и сочинения разных жанров на литературные темы.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b/>
                <w:sz w:val="24"/>
                <w:szCs w:val="24"/>
                <w:lang w:val="ru-RU" w:bidi="ar-SA"/>
              </w:rPr>
            </w:pPr>
            <w:r w:rsidRPr="006309E2">
              <w:rPr>
                <w:b/>
                <w:sz w:val="24"/>
                <w:szCs w:val="24"/>
                <w:lang w:val="ru-RU" w:bidi="ar-SA"/>
              </w:rPr>
              <w:t>Требования к знаниям, умениям и навыкам учащихся по литературе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b/>
                <w:sz w:val="24"/>
                <w:szCs w:val="24"/>
                <w:lang w:val="ru-RU" w:bidi="ar-SA"/>
              </w:rPr>
            </w:pPr>
            <w:r w:rsidRPr="006309E2">
              <w:rPr>
                <w:b/>
                <w:sz w:val="24"/>
                <w:szCs w:val="24"/>
                <w:lang w:val="ru-RU" w:bidi="ar-SA"/>
              </w:rPr>
              <w:t xml:space="preserve">за курс </w:t>
            </w:r>
            <w:proofErr w:type="gramStart"/>
            <w:r w:rsidRPr="006309E2">
              <w:rPr>
                <w:b/>
                <w:sz w:val="24"/>
                <w:szCs w:val="24"/>
                <w:lang w:bidi="ar-SA"/>
              </w:rPr>
              <w:t>XI</w:t>
            </w:r>
            <w:proofErr w:type="gramEnd"/>
            <w:r w:rsidRPr="006309E2">
              <w:rPr>
                <w:b/>
                <w:sz w:val="24"/>
                <w:szCs w:val="24"/>
                <w:lang w:val="ru-RU" w:bidi="ar-SA"/>
              </w:rPr>
              <w:t>класса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Учащиеся должны знать: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1.Основные этапы жизненного и творческого пути писателей-классиков.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2.Тексты художественных произведений.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3.Сюжет, особенности композиции.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4.Типическое значение характеров главных героев произведения.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5.Основные понятия по теории литературы.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6.Изобразительно-выразительные средства языка.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7.Элементы стихотворной речи.</w:t>
            </w:r>
          </w:p>
          <w:p w:rsid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Учащиеся должны уметь: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1.Анализировать произведения с учётом его идейно-художественного своеобразия.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2.Определять принадлежность к одному из литературных родов (эпос, лирика, драма).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3.Определять идейно-художественную роль в произведении элементов сюжета, композиции, системы образов, и изобразительно-выразительных средств.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4.Выявлять роль героя в раскрытии идейного содержания произведения и авторскую оценку героя.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5.Обосновывать свою точку зрения о произведении, героях, их поступках, обобщать.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 xml:space="preserve">6.Свободно владеть монологической речью, уметь высказывать свои суждения и 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аргументировано их отстаивать.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7.Составлять план и конспекты литературно-критической статьи.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8.Готовить доклад, сообщение, реферат на литературную тему, презентации на заданную тему.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 xml:space="preserve">9.Писать рецензию на самостоятельно прочитанное произведение, </w:t>
            </w:r>
            <w:proofErr w:type="gramStart"/>
            <w:r w:rsidRPr="006309E2">
              <w:rPr>
                <w:sz w:val="24"/>
                <w:szCs w:val="24"/>
                <w:lang w:val="ru-RU" w:bidi="ar-SA"/>
              </w:rPr>
              <w:t>просмотренный</w:t>
            </w:r>
            <w:proofErr w:type="gramEnd"/>
            <w:r w:rsidRPr="006309E2">
              <w:rPr>
                <w:sz w:val="24"/>
                <w:szCs w:val="24"/>
                <w:lang w:val="ru-RU" w:bidi="ar-SA"/>
              </w:rPr>
              <w:t xml:space="preserve"> 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фильм, спектакль, телепередачу.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6309E2">
              <w:rPr>
                <w:sz w:val="24"/>
                <w:szCs w:val="24"/>
                <w:lang w:val="ru-RU" w:bidi="ar-SA"/>
              </w:rPr>
              <w:t>10.Писать сочинение на публицистическую или литературную тему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309E2">
              <w:rPr>
                <w:sz w:val="24"/>
                <w:szCs w:val="24"/>
                <w:lang w:bidi="ar-SA"/>
              </w:rPr>
              <w:t>.</w:t>
            </w:r>
          </w:p>
          <w:p w:rsidR="006309E2" w:rsidRPr="006309E2" w:rsidRDefault="006309E2" w:rsidP="006309E2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6309E2">
              <w:rPr>
                <w:sz w:val="24"/>
                <w:szCs w:val="24"/>
                <w:lang w:bidi="ar-SA"/>
              </w:rPr>
              <w:lastRenderedPageBreak/>
              <w:t xml:space="preserve">11.Пользоваться </w:t>
            </w:r>
            <w:proofErr w:type="spellStart"/>
            <w:r w:rsidRPr="006309E2">
              <w:rPr>
                <w:sz w:val="24"/>
                <w:szCs w:val="24"/>
                <w:lang w:bidi="ar-SA"/>
              </w:rPr>
              <w:t>словарями</w:t>
            </w:r>
            <w:proofErr w:type="spellEnd"/>
            <w:r w:rsidRPr="006309E2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6309E2">
              <w:rPr>
                <w:sz w:val="24"/>
                <w:szCs w:val="24"/>
                <w:lang w:bidi="ar-SA"/>
              </w:rPr>
              <w:t>различных</w:t>
            </w:r>
            <w:proofErr w:type="spellEnd"/>
            <w:r w:rsidRPr="006309E2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6309E2">
              <w:rPr>
                <w:sz w:val="24"/>
                <w:szCs w:val="24"/>
                <w:lang w:bidi="ar-SA"/>
              </w:rPr>
              <w:t>типов</w:t>
            </w:r>
            <w:proofErr w:type="spellEnd"/>
            <w:r w:rsidRPr="006309E2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6309E2">
              <w:rPr>
                <w:sz w:val="24"/>
                <w:szCs w:val="24"/>
                <w:lang w:bidi="ar-SA"/>
              </w:rPr>
              <w:t>справочниками</w:t>
            </w:r>
            <w:proofErr w:type="spellEnd"/>
          </w:p>
          <w:p w:rsidR="00206FE2" w:rsidRPr="00A34E76" w:rsidRDefault="00206FE2" w:rsidP="00D37FF1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</w:p>
        </w:tc>
      </w:tr>
      <w:tr w:rsidR="00206FE2" w:rsidTr="00F20012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>
              <w:lastRenderedPageBreak/>
              <w:t>6.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Pr="00A34E76" w:rsidRDefault="00206FE2" w:rsidP="00F20012">
            <w:pPr>
              <w:rPr>
                <w:lang w:val="ru-RU"/>
              </w:rPr>
            </w:pPr>
            <w:r w:rsidRPr="00A34E76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E2" w:rsidRPr="00A34E76" w:rsidRDefault="00206FE2" w:rsidP="00F20012">
            <w:pPr>
              <w:widowControl/>
              <w:autoSpaceDE/>
              <w:rPr>
                <w:sz w:val="24"/>
                <w:szCs w:val="24"/>
                <w:lang w:val="ru-RU" w:bidi="ar-SA"/>
              </w:rPr>
            </w:pPr>
          </w:p>
          <w:p w:rsidR="00660E1F" w:rsidRPr="00660E1F" w:rsidRDefault="00660E1F" w:rsidP="00660E1F">
            <w:pPr>
              <w:widowControl/>
              <w:autoSpaceDE/>
              <w:autoSpaceDN/>
              <w:spacing w:line="0" w:lineRule="atLeast"/>
              <w:ind w:right="-259"/>
              <w:jc w:val="both"/>
              <w:rPr>
                <w:b/>
                <w:sz w:val="24"/>
                <w:szCs w:val="24"/>
                <w:u w:val="single"/>
                <w:lang w:val="ru-RU" w:bidi="ar-SA"/>
              </w:rPr>
            </w:pPr>
            <w:r w:rsidRPr="00660E1F">
              <w:rPr>
                <w:b/>
                <w:sz w:val="24"/>
                <w:szCs w:val="24"/>
                <w:u w:val="single"/>
                <w:lang w:val="ru-RU" w:bidi="ar-SA"/>
              </w:rPr>
              <w:t>Литература</w:t>
            </w:r>
          </w:p>
          <w:p w:rsidR="00660E1F" w:rsidRPr="00660E1F" w:rsidRDefault="00660E1F" w:rsidP="00660E1F">
            <w:pPr>
              <w:widowControl/>
              <w:autoSpaceDE/>
              <w:autoSpaceDN/>
              <w:spacing w:line="235" w:lineRule="auto"/>
              <w:ind w:right="-259"/>
              <w:jc w:val="both"/>
              <w:rPr>
                <w:b/>
                <w:i/>
                <w:sz w:val="24"/>
                <w:szCs w:val="24"/>
                <w:lang w:val="ru-RU" w:bidi="ar-SA"/>
              </w:rPr>
            </w:pPr>
            <w:r w:rsidRPr="00660E1F">
              <w:rPr>
                <w:b/>
                <w:i/>
                <w:sz w:val="24"/>
                <w:szCs w:val="24"/>
                <w:lang w:val="ru-RU" w:bidi="ar-SA"/>
              </w:rPr>
              <w:t>Оценивание устных ответов по литературе.</w:t>
            </w:r>
          </w:p>
          <w:p w:rsidR="00660E1F" w:rsidRPr="00660E1F" w:rsidRDefault="00660E1F" w:rsidP="00660E1F">
            <w:pPr>
              <w:widowControl/>
              <w:autoSpaceDE/>
              <w:autoSpaceDN/>
              <w:spacing w:line="234" w:lineRule="auto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proofErr w:type="gramStart"/>
            <w:r w:rsidRPr="00660E1F">
              <w:rPr>
                <w:sz w:val="24"/>
                <w:szCs w:val="24"/>
                <w:lang w:val="ru-RU" w:bidi="ar-SA"/>
              </w:rPr>
              <w:t>При</w:t>
            </w:r>
            <w:proofErr w:type="gramEnd"/>
            <w:r w:rsidRPr="00660E1F">
              <w:rPr>
                <w:sz w:val="24"/>
                <w:szCs w:val="24"/>
                <w:lang w:val="ru-RU" w:bidi="ar-SA"/>
              </w:rPr>
              <w:t xml:space="preserve"> оценки устных ответов учитель руководствуется следующими основными </w:t>
            </w:r>
            <w:r w:rsidRPr="00660E1F">
              <w:rPr>
                <w:b/>
                <w:sz w:val="24"/>
                <w:szCs w:val="24"/>
                <w:lang w:val="ru-RU" w:bidi="ar-SA"/>
              </w:rPr>
              <w:t>критериями</w:t>
            </w:r>
            <w:r w:rsidRPr="00660E1F">
              <w:rPr>
                <w:sz w:val="24"/>
                <w:szCs w:val="24"/>
                <w:lang w:val="ru-RU" w:bidi="ar-SA"/>
              </w:rPr>
              <w:t xml:space="preserve"> в пределах программы данного класса:</w:t>
            </w:r>
          </w:p>
          <w:p w:rsidR="00660E1F" w:rsidRPr="00EA50E0" w:rsidRDefault="00660E1F" w:rsidP="00660E1F">
            <w:pPr>
              <w:widowControl/>
              <w:numPr>
                <w:ilvl w:val="0"/>
                <w:numId w:val="16"/>
              </w:numPr>
              <w:tabs>
                <w:tab w:val="left" w:pos="639"/>
              </w:tabs>
              <w:autoSpaceDE/>
              <w:autoSpaceDN/>
              <w:spacing w:line="234" w:lineRule="auto"/>
              <w:jc w:val="both"/>
              <w:rPr>
                <w:sz w:val="24"/>
                <w:szCs w:val="24"/>
                <w:lang w:val="ru-RU" w:bidi="ar-SA"/>
              </w:rPr>
            </w:pPr>
            <w:bookmarkStart w:id="1" w:name="page5"/>
            <w:bookmarkEnd w:id="1"/>
            <w:r w:rsidRPr="00EA50E0">
              <w:rPr>
                <w:sz w:val="24"/>
                <w:szCs w:val="24"/>
                <w:lang w:val="ru-RU" w:bidi="ar-SA"/>
              </w:rPr>
              <w:t>Знание текста и понимание идейно-художественного содержания изученного произведения.</w:t>
            </w:r>
          </w:p>
          <w:p w:rsidR="00660E1F" w:rsidRPr="00EA50E0" w:rsidRDefault="00660E1F" w:rsidP="00660E1F">
            <w:pPr>
              <w:widowControl/>
              <w:autoSpaceDE/>
              <w:autoSpaceDN/>
              <w:spacing w:line="2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660E1F" w:rsidRPr="00EA50E0" w:rsidRDefault="00660E1F" w:rsidP="00660E1F">
            <w:pPr>
              <w:widowControl/>
              <w:numPr>
                <w:ilvl w:val="0"/>
                <w:numId w:val="16"/>
              </w:numPr>
              <w:tabs>
                <w:tab w:val="left" w:pos="5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val="ru-RU" w:bidi="ar-SA"/>
              </w:rPr>
            </w:pPr>
            <w:r w:rsidRPr="00EA50E0">
              <w:rPr>
                <w:sz w:val="24"/>
                <w:szCs w:val="24"/>
                <w:lang w:val="ru-RU" w:bidi="ar-SA"/>
              </w:rPr>
              <w:t>Умение объяснять взаимосвязь событий, характер и поступки героев.</w:t>
            </w:r>
          </w:p>
          <w:p w:rsidR="00660E1F" w:rsidRPr="00EA50E0" w:rsidRDefault="00660E1F" w:rsidP="00660E1F">
            <w:pPr>
              <w:widowControl/>
              <w:autoSpaceDE/>
              <w:autoSpaceDN/>
              <w:spacing w:line="12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660E1F" w:rsidRPr="00EA50E0" w:rsidRDefault="00660E1F" w:rsidP="00660E1F">
            <w:pPr>
              <w:widowControl/>
              <w:numPr>
                <w:ilvl w:val="0"/>
                <w:numId w:val="16"/>
              </w:numPr>
              <w:tabs>
                <w:tab w:val="left" w:pos="661"/>
              </w:tabs>
              <w:autoSpaceDE/>
              <w:autoSpaceDN/>
              <w:spacing w:line="234" w:lineRule="auto"/>
              <w:jc w:val="both"/>
              <w:rPr>
                <w:sz w:val="24"/>
                <w:szCs w:val="24"/>
                <w:lang w:val="ru-RU" w:bidi="ar-SA"/>
              </w:rPr>
            </w:pPr>
            <w:r w:rsidRPr="00EA50E0">
              <w:rPr>
                <w:sz w:val="24"/>
                <w:szCs w:val="24"/>
                <w:lang w:val="ru-RU" w:bidi="ar-SA"/>
              </w:rPr>
              <w:t>Понимание роли художественных сре</w:t>
            </w:r>
            <w:proofErr w:type="gramStart"/>
            <w:r w:rsidRPr="00EA50E0">
              <w:rPr>
                <w:sz w:val="24"/>
                <w:szCs w:val="24"/>
                <w:lang w:val="ru-RU" w:bidi="ar-SA"/>
              </w:rPr>
              <w:t>дств в р</w:t>
            </w:r>
            <w:proofErr w:type="gramEnd"/>
            <w:r w:rsidRPr="00EA50E0">
              <w:rPr>
                <w:sz w:val="24"/>
                <w:szCs w:val="24"/>
                <w:lang w:val="ru-RU" w:bidi="ar-SA"/>
              </w:rPr>
              <w:t>аскрытии идейно-эстетического содержания изученного произведения.</w:t>
            </w:r>
          </w:p>
          <w:p w:rsidR="00660E1F" w:rsidRPr="00EA50E0" w:rsidRDefault="00660E1F" w:rsidP="00660E1F">
            <w:pPr>
              <w:widowControl/>
              <w:autoSpaceDE/>
              <w:autoSpaceDN/>
              <w:spacing w:line="13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660E1F" w:rsidRPr="00EA50E0" w:rsidRDefault="00660E1F" w:rsidP="00660E1F">
            <w:pPr>
              <w:widowControl/>
              <w:numPr>
                <w:ilvl w:val="0"/>
                <w:numId w:val="16"/>
              </w:numPr>
              <w:tabs>
                <w:tab w:val="left" w:pos="536"/>
              </w:tabs>
              <w:autoSpaceDE/>
              <w:autoSpaceDN/>
              <w:spacing w:line="234" w:lineRule="auto"/>
              <w:ind w:right="20"/>
              <w:jc w:val="both"/>
              <w:rPr>
                <w:sz w:val="24"/>
                <w:szCs w:val="24"/>
                <w:lang w:val="ru-RU" w:bidi="ar-SA"/>
              </w:rPr>
            </w:pPr>
            <w:r w:rsidRPr="00EA50E0">
              <w:rPr>
                <w:sz w:val="24"/>
                <w:szCs w:val="24"/>
                <w:lang w:val="ru-RU" w:bidi="ar-SA"/>
              </w:rPr>
      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      </w:r>
          </w:p>
          <w:p w:rsidR="00660E1F" w:rsidRPr="00EA50E0" w:rsidRDefault="00660E1F" w:rsidP="00660E1F">
            <w:pPr>
              <w:widowControl/>
              <w:autoSpaceDE/>
              <w:autoSpaceDN/>
              <w:spacing w:line="13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660E1F" w:rsidRPr="00EA50E0" w:rsidRDefault="00660E1F" w:rsidP="00660E1F">
            <w:pPr>
              <w:widowControl/>
              <w:numPr>
                <w:ilvl w:val="0"/>
                <w:numId w:val="16"/>
              </w:numPr>
              <w:tabs>
                <w:tab w:val="left" w:pos="589"/>
              </w:tabs>
              <w:autoSpaceDE/>
              <w:autoSpaceDN/>
              <w:spacing w:line="234" w:lineRule="auto"/>
              <w:ind w:right="20"/>
              <w:jc w:val="both"/>
              <w:rPr>
                <w:sz w:val="24"/>
                <w:szCs w:val="24"/>
                <w:lang w:val="ru-RU" w:bidi="ar-SA"/>
              </w:rPr>
            </w:pPr>
            <w:r w:rsidRPr="00EA50E0">
              <w:rPr>
                <w:sz w:val="24"/>
                <w:szCs w:val="24"/>
                <w:lang w:val="ru-RU" w:bidi="ar-SA"/>
              </w:rPr>
              <w:t>Умение анализировать художественное произведение в соответствии с ведущими идеями эпохи и общественной борьбой.</w:t>
            </w:r>
          </w:p>
          <w:p w:rsidR="00660E1F" w:rsidRPr="00EA50E0" w:rsidRDefault="00660E1F" w:rsidP="00660E1F">
            <w:pPr>
              <w:widowControl/>
              <w:autoSpaceDE/>
              <w:autoSpaceDN/>
              <w:spacing w:line="13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660E1F" w:rsidRPr="00660E1F" w:rsidRDefault="00660E1F" w:rsidP="00660E1F">
            <w:pPr>
              <w:widowControl/>
              <w:numPr>
                <w:ilvl w:val="0"/>
                <w:numId w:val="16"/>
              </w:numPr>
              <w:tabs>
                <w:tab w:val="left" w:pos="800"/>
              </w:tabs>
              <w:autoSpaceDE/>
              <w:autoSpaceDN/>
              <w:spacing w:line="236" w:lineRule="auto"/>
              <w:jc w:val="both"/>
              <w:rPr>
                <w:sz w:val="24"/>
                <w:szCs w:val="24"/>
                <w:lang w:val="ru-RU" w:bidi="ar-SA"/>
              </w:rPr>
            </w:pPr>
            <w:r w:rsidRPr="00660E1F">
              <w:rPr>
                <w:sz w:val="24"/>
                <w:szCs w:val="24"/>
                <w:lang w:val="ru-RU" w:bidi="ar-SA"/>
              </w:rPr>
              <w:t>Умение владеть монологической литературной речью; логичность и последовательность ответа; беглость, правильность и выразительность чтения с учетом темпа чтения по классам.</w:t>
            </w:r>
          </w:p>
          <w:p w:rsidR="00660E1F" w:rsidRPr="00660E1F" w:rsidRDefault="00660E1F" w:rsidP="00660E1F">
            <w:pPr>
              <w:widowControl/>
              <w:autoSpaceDE/>
              <w:autoSpaceDN/>
              <w:spacing w:line="238" w:lineRule="auto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proofErr w:type="gramStart"/>
            <w:r w:rsidRPr="00660E1F">
              <w:rPr>
                <w:b/>
                <w:i/>
                <w:sz w:val="24"/>
                <w:szCs w:val="24"/>
                <w:lang w:val="ru-RU" w:bidi="ar-SA"/>
              </w:rPr>
              <w:t xml:space="preserve">Оценка «5» </w:t>
            </w:r>
            <w:r w:rsidRPr="00660E1F">
              <w:rPr>
                <w:sz w:val="24"/>
                <w:szCs w:val="24"/>
                <w:lang w:val="ru-RU" w:bidi="ar-SA"/>
              </w:rPr>
              <w:t>Оценивается ответ,</w:t>
            </w:r>
            <w:r w:rsidRPr="00660E1F">
              <w:rPr>
                <w:b/>
                <w:i/>
                <w:sz w:val="24"/>
                <w:szCs w:val="24"/>
                <w:lang w:val="ru-RU" w:bidi="ar-SA"/>
              </w:rPr>
              <w:t xml:space="preserve"> </w:t>
            </w:r>
            <w:r w:rsidRPr="00660E1F">
              <w:rPr>
                <w:sz w:val="24"/>
                <w:szCs w:val="24"/>
                <w:lang w:val="ru-RU" w:bidi="ar-SA"/>
              </w:rPr>
              <w:t>обнаруживающий прочные знания и глубокое понимание</w:t>
            </w:r>
            <w:r w:rsidRPr="00660E1F">
              <w:rPr>
                <w:b/>
                <w:i/>
                <w:sz w:val="24"/>
                <w:szCs w:val="24"/>
                <w:lang w:val="ru-RU" w:bidi="ar-SA"/>
              </w:rPr>
              <w:t xml:space="preserve"> </w:t>
            </w:r>
            <w:r w:rsidRPr="00660E1F">
              <w:rPr>
                <w:sz w:val="24"/>
                <w:szCs w:val="24"/>
                <w:lang w:val="ru-RU" w:bidi="ar-SA"/>
              </w:rPr>
              <w:t>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эпохой;</w:t>
            </w:r>
            <w:proofErr w:type="gramEnd"/>
            <w:r w:rsidRPr="00660E1F">
              <w:rPr>
                <w:sz w:val="24"/>
                <w:szCs w:val="24"/>
                <w:lang w:val="ru-RU" w:bidi="ar-SA"/>
              </w:rPr>
              <w:t xml:space="preserve"> свободное владение монологической литературной речью.</w:t>
            </w:r>
          </w:p>
          <w:p w:rsidR="00660E1F" w:rsidRPr="00660E1F" w:rsidRDefault="00660E1F" w:rsidP="00660E1F">
            <w:pPr>
              <w:widowControl/>
              <w:autoSpaceDE/>
              <w:autoSpaceDN/>
              <w:spacing w:line="16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660E1F" w:rsidRPr="00660E1F" w:rsidRDefault="00660E1F" w:rsidP="00660E1F">
            <w:pPr>
              <w:widowControl/>
              <w:autoSpaceDE/>
              <w:autoSpaceDN/>
              <w:spacing w:line="238" w:lineRule="auto"/>
              <w:ind w:left="260"/>
              <w:jc w:val="both"/>
              <w:rPr>
                <w:sz w:val="24"/>
                <w:szCs w:val="24"/>
                <w:lang w:bidi="ar-SA"/>
              </w:rPr>
            </w:pPr>
            <w:r w:rsidRPr="00EA50E0">
              <w:rPr>
                <w:b/>
                <w:i/>
                <w:sz w:val="24"/>
                <w:szCs w:val="24"/>
                <w:lang w:val="ru-RU" w:bidi="ar-SA"/>
              </w:rPr>
              <w:t xml:space="preserve">Оценка «4» </w:t>
            </w:r>
            <w:r w:rsidRPr="00EA50E0">
              <w:rPr>
                <w:sz w:val="24"/>
                <w:szCs w:val="24"/>
                <w:lang w:val="ru-RU" w:bidi="ar-SA"/>
              </w:rPr>
              <w:t>Оценивается ответ,</w:t>
            </w:r>
            <w:r w:rsidRPr="00EA50E0">
              <w:rPr>
                <w:b/>
                <w:i/>
                <w:sz w:val="24"/>
                <w:szCs w:val="24"/>
                <w:lang w:val="ru-RU" w:bidi="ar-SA"/>
              </w:rPr>
              <w:t xml:space="preserve"> </w:t>
            </w:r>
            <w:r w:rsidRPr="00EA50E0">
              <w:rPr>
                <w:sz w:val="24"/>
                <w:szCs w:val="24"/>
                <w:lang w:val="ru-RU" w:bidi="ar-SA"/>
              </w:rPr>
              <w:t>который показывает прочное знание и достаточно</w:t>
            </w:r>
            <w:r w:rsidRPr="00EA50E0">
              <w:rPr>
                <w:b/>
                <w:i/>
                <w:sz w:val="24"/>
                <w:szCs w:val="24"/>
                <w:lang w:val="ru-RU" w:bidi="ar-SA"/>
              </w:rPr>
              <w:t xml:space="preserve"> </w:t>
            </w:r>
            <w:r w:rsidRPr="00EA50E0">
              <w:rPr>
                <w:sz w:val="24"/>
                <w:szCs w:val="24"/>
                <w:lang w:val="ru-RU" w:bidi="ar-SA"/>
              </w:rPr>
              <w:t xml:space="preserve">глубокое понимание текста изучаемого произведения; умение объяснять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 при анализе прочитанных произведений; умение привлекать текст произведения для обоснования своих выводов; хорошее владение монологической литературной речью. </w:t>
            </w:r>
            <w:r w:rsidRPr="00660E1F">
              <w:rPr>
                <w:sz w:val="24"/>
                <w:szCs w:val="24"/>
                <w:lang w:bidi="ar-SA"/>
              </w:rPr>
              <w:t>Однако допускается одна-две неточности в ответе.</w:t>
            </w:r>
          </w:p>
          <w:p w:rsidR="00660E1F" w:rsidRPr="00660E1F" w:rsidRDefault="00660E1F" w:rsidP="00660E1F">
            <w:pPr>
              <w:widowControl/>
              <w:autoSpaceDE/>
              <w:autoSpaceDN/>
              <w:spacing w:line="18" w:lineRule="exact"/>
              <w:jc w:val="both"/>
              <w:rPr>
                <w:sz w:val="24"/>
                <w:szCs w:val="24"/>
                <w:lang w:bidi="ar-SA"/>
              </w:rPr>
            </w:pPr>
          </w:p>
          <w:p w:rsidR="00660E1F" w:rsidRPr="00EA50E0" w:rsidRDefault="00660E1F" w:rsidP="00660E1F">
            <w:pPr>
              <w:widowControl/>
              <w:autoSpaceDE/>
              <w:autoSpaceDN/>
              <w:spacing w:line="238" w:lineRule="auto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EA50E0">
              <w:rPr>
                <w:b/>
                <w:i/>
                <w:sz w:val="24"/>
                <w:szCs w:val="24"/>
                <w:lang w:val="ru-RU" w:bidi="ar-SA"/>
              </w:rPr>
              <w:t xml:space="preserve">Оценка «3» </w:t>
            </w:r>
            <w:r w:rsidRPr="00EA50E0">
              <w:rPr>
                <w:sz w:val="24"/>
                <w:szCs w:val="24"/>
                <w:lang w:val="ru-RU" w:bidi="ar-SA"/>
              </w:rPr>
              <w:t>Оценивается ответ,</w:t>
            </w:r>
            <w:r w:rsidRPr="00EA50E0">
              <w:rPr>
                <w:b/>
                <w:i/>
                <w:sz w:val="24"/>
                <w:szCs w:val="24"/>
                <w:lang w:val="ru-RU" w:bidi="ar-SA"/>
              </w:rPr>
              <w:t xml:space="preserve"> </w:t>
            </w:r>
            <w:r w:rsidRPr="00EA50E0">
              <w:rPr>
                <w:sz w:val="24"/>
                <w:szCs w:val="24"/>
                <w:lang w:val="ru-RU" w:bidi="ar-SA"/>
              </w:rPr>
              <w:t>свидетельствующий в основном о знании и понимании</w:t>
            </w:r>
            <w:r w:rsidRPr="00EA50E0">
              <w:rPr>
                <w:b/>
                <w:i/>
                <w:sz w:val="24"/>
                <w:szCs w:val="24"/>
                <w:lang w:val="ru-RU" w:bidi="ar-SA"/>
              </w:rPr>
              <w:t xml:space="preserve"> </w:t>
            </w:r>
            <w:r w:rsidRPr="00EA50E0">
              <w:rPr>
                <w:sz w:val="24"/>
                <w:szCs w:val="24"/>
                <w:lang w:val="ru-RU" w:bidi="ar-SA"/>
              </w:rPr>
              <w:t>текста изучаемого произведения; умении объяснить взаимосвязь основных событий, характеры и поступки героев и роль важнейших художественных сре</w:t>
            </w:r>
            <w:proofErr w:type="gramStart"/>
            <w:r w:rsidRPr="00EA50E0">
              <w:rPr>
                <w:sz w:val="24"/>
                <w:szCs w:val="24"/>
                <w:lang w:val="ru-RU" w:bidi="ar-SA"/>
              </w:rPr>
              <w:t>дств в р</w:t>
            </w:r>
            <w:proofErr w:type="gramEnd"/>
            <w:r w:rsidRPr="00EA50E0">
              <w:rPr>
                <w:sz w:val="24"/>
                <w:szCs w:val="24"/>
                <w:lang w:val="ru-RU" w:bidi="ar-SA"/>
              </w:rPr>
              <w:t>аскрытии идейно-художественного содержания произведения; о знании основных вопросов теории, но недостаточном умении пользоваться этими знаниями при анализе произведений; об ограниченных навыках разбора и недостаточном умении привлекать те</w:t>
            </w:r>
            <w:proofErr w:type="gramStart"/>
            <w:r w:rsidRPr="00EA50E0">
              <w:rPr>
                <w:sz w:val="24"/>
                <w:szCs w:val="24"/>
                <w:lang w:val="ru-RU" w:bidi="ar-SA"/>
              </w:rPr>
              <w:t>кст пр</w:t>
            </w:r>
            <w:proofErr w:type="gramEnd"/>
            <w:r w:rsidRPr="00EA50E0">
              <w:rPr>
                <w:sz w:val="24"/>
                <w:szCs w:val="24"/>
                <w:lang w:val="ru-RU" w:bidi="ar-SA"/>
              </w:rPr>
              <w:t xml:space="preserve">оизведения для подтверждения своих выводов. Допускается несколько ошибок в содержании ответа, недостаточное владение монологической речью, ряд недостатков в композиции и языке ответа, несоответствие уровня </w:t>
            </w:r>
            <w:r w:rsidRPr="00EA50E0">
              <w:rPr>
                <w:sz w:val="24"/>
                <w:szCs w:val="24"/>
                <w:lang w:val="ru-RU" w:bidi="ar-SA"/>
              </w:rPr>
              <w:lastRenderedPageBreak/>
              <w:t>чтения нормам, установленным для данного класса.</w:t>
            </w:r>
          </w:p>
          <w:p w:rsidR="00660E1F" w:rsidRPr="00EA50E0" w:rsidRDefault="00660E1F" w:rsidP="00660E1F">
            <w:pPr>
              <w:widowControl/>
              <w:autoSpaceDE/>
              <w:autoSpaceDN/>
              <w:spacing w:line="21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660E1F" w:rsidRPr="00660E1F" w:rsidRDefault="00660E1F" w:rsidP="00660E1F">
            <w:pPr>
              <w:widowControl/>
              <w:autoSpaceDE/>
              <w:autoSpaceDN/>
              <w:spacing w:line="238" w:lineRule="auto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660E1F">
              <w:rPr>
                <w:b/>
                <w:i/>
                <w:sz w:val="24"/>
                <w:szCs w:val="24"/>
                <w:lang w:val="ru-RU" w:bidi="ar-SA"/>
              </w:rPr>
              <w:t xml:space="preserve">Оценка «2» </w:t>
            </w:r>
            <w:r w:rsidRPr="00660E1F">
              <w:rPr>
                <w:sz w:val="24"/>
                <w:szCs w:val="24"/>
                <w:lang w:val="ru-RU" w:bidi="ar-SA"/>
              </w:rPr>
              <w:t>Оценивается ответ,</w:t>
            </w:r>
            <w:r w:rsidRPr="00660E1F">
              <w:rPr>
                <w:b/>
                <w:i/>
                <w:sz w:val="24"/>
                <w:szCs w:val="24"/>
                <w:lang w:val="ru-RU" w:bidi="ar-SA"/>
              </w:rPr>
              <w:t xml:space="preserve"> </w:t>
            </w:r>
            <w:r w:rsidRPr="00660E1F">
              <w:rPr>
                <w:sz w:val="24"/>
                <w:szCs w:val="24"/>
                <w:lang w:val="ru-RU" w:bidi="ar-SA"/>
              </w:rPr>
              <w:t>обнаруживающий незнание существенных вопросов</w:t>
            </w:r>
            <w:r w:rsidRPr="00660E1F">
              <w:rPr>
                <w:b/>
                <w:i/>
                <w:sz w:val="24"/>
                <w:szCs w:val="24"/>
                <w:lang w:val="ru-RU" w:bidi="ar-SA"/>
              </w:rPr>
              <w:t xml:space="preserve"> </w:t>
            </w:r>
            <w:r w:rsidRPr="00660E1F">
              <w:rPr>
                <w:sz w:val="24"/>
                <w:szCs w:val="24"/>
                <w:lang w:val="ru-RU" w:bidi="ar-SA"/>
              </w:rPr>
              <w:t>содержания произведения; неумение объяснить поведение и характеры основных героев и роль важнейших художественных сре</w:t>
            </w:r>
            <w:proofErr w:type="gramStart"/>
            <w:r w:rsidRPr="00660E1F">
              <w:rPr>
                <w:sz w:val="24"/>
                <w:szCs w:val="24"/>
                <w:lang w:val="ru-RU" w:bidi="ar-SA"/>
              </w:rPr>
              <w:t>дств в р</w:t>
            </w:r>
            <w:proofErr w:type="gramEnd"/>
            <w:r w:rsidRPr="00660E1F">
              <w:rPr>
                <w:sz w:val="24"/>
                <w:szCs w:val="24"/>
                <w:lang w:val="ru-RU" w:bidi="ar-SA"/>
              </w:rPr>
              <w:t>аскрытии идейно-эстетического содержания произведения;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      </w:r>
          </w:p>
          <w:p w:rsidR="00660E1F" w:rsidRPr="00660E1F" w:rsidRDefault="00660E1F" w:rsidP="00660E1F">
            <w:pPr>
              <w:widowControl/>
              <w:autoSpaceDE/>
              <w:autoSpaceDN/>
              <w:spacing w:line="0" w:lineRule="atLeast"/>
              <w:ind w:left="260"/>
              <w:jc w:val="both"/>
              <w:rPr>
                <w:b/>
                <w:i/>
                <w:sz w:val="24"/>
                <w:szCs w:val="24"/>
                <w:u w:val="single"/>
                <w:lang w:bidi="ar-SA"/>
              </w:rPr>
            </w:pPr>
            <w:proofErr w:type="spellStart"/>
            <w:r w:rsidRPr="00660E1F">
              <w:rPr>
                <w:b/>
                <w:i/>
                <w:sz w:val="24"/>
                <w:szCs w:val="24"/>
                <w:u w:val="single"/>
                <w:lang w:bidi="ar-SA"/>
              </w:rPr>
              <w:t>Тестирование</w:t>
            </w:r>
            <w:proofErr w:type="spellEnd"/>
          </w:p>
          <w:p w:rsidR="00660E1F" w:rsidRPr="00660E1F" w:rsidRDefault="00660E1F" w:rsidP="00660E1F">
            <w:pPr>
              <w:widowControl/>
              <w:autoSpaceDE/>
              <w:autoSpaceDN/>
              <w:spacing w:line="7" w:lineRule="exact"/>
              <w:jc w:val="both"/>
              <w:rPr>
                <w:sz w:val="24"/>
                <w:szCs w:val="24"/>
                <w:lang w:bidi="ar-SA"/>
              </w:rPr>
            </w:pPr>
          </w:p>
          <w:p w:rsidR="00660E1F" w:rsidRPr="00EA50E0" w:rsidRDefault="00660E1F" w:rsidP="00660E1F">
            <w:pPr>
              <w:widowControl/>
              <w:autoSpaceDE/>
              <w:autoSpaceDN/>
              <w:spacing w:line="237" w:lineRule="auto"/>
              <w:ind w:left="260" w:right="1640"/>
              <w:jc w:val="both"/>
              <w:rPr>
                <w:sz w:val="24"/>
                <w:szCs w:val="24"/>
                <w:lang w:val="ru-RU" w:bidi="ar-SA"/>
              </w:rPr>
            </w:pPr>
            <w:proofErr w:type="gramStart"/>
            <w:r w:rsidRPr="00EA50E0">
              <w:rPr>
                <w:b/>
                <w:i/>
                <w:sz w:val="24"/>
                <w:szCs w:val="24"/>
                <w:highlight w:val="white"/>
                <w:lang w:val="ru-RU" w:bidi="ar-SA"/>
              </w:rPr>
              <w:t xml:space="preserve">Высокий уровень (Отметка «5») </w:t>
            </w:r>
            <w:r w:rsidRPr="00EA50E0">
              <w:rPr>
                <w:sz w:val="24"/>
                <w:szCs w:val="24"/>
                <w:lang w:val="ru-RU" w:bidi="ar-SA"/>
              </w:rPr>
              <w:t>Выполнено</w:t>
            </w:r>
            <w:r w:rsidRPr="00EA50E0">
              <w:rPr>
                <w:b/>
                <w:i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r w:rsidRPr="00EA50E0">
              <w:rPr>
                <w:sz w:val="24"/>
                <w:szCs w:val="24"/>
                <w:lang w:val="ru-RU" w:bidi="ar-SA"/>
              </w:rPr>
              <w:t>90-100%</w:t>
            </w:r>
            <w:r w:rsidRPr="00EA50E0">
              <w:rPr>
                <w:b/>
                <w:i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r w:rsidRPr="00EA50E0">
              <w:rPr>
                <w:sz w:val="24"/>
                <w:szCs w:val="24"/>
                <w:lang w:val="ru-RU" w:bidi="ar-SA"/>
              </w:rPr>
              <w:t>заданий теста</w:t>
            </w:r>
            <w:r w:rsidRPr="00EA50E0">
              <w:rPr>
                <w:b/>
                <w:i/>
                <w:sz w:val="24"/>
                <w:szCs w:val="24"/>
                <w:highlight w:val="white"/>
                <w:lang w:val="ru-RU" w:bidi="ar-SA"/>
              </w:rPr>
              <w:t xml:space="preserve"> Повышенный уровень (Отметка «4») </w:t>
            </w:r>
            <w:r w:rsidRPr="00EA50E0">
              <w:rPr>
                <w:sz w:val="24"/>
                <w:szCs w:val="24"/>
                <w:lang w:val="ru-RU" w:bidi="ar-SA"/>
              </w:rPr>
              <w:t>Выполнено</w:t>
            </w:r>
            <w:r w:rsidRPr="00EA50E0">
              <w:rPr>
                <w:b/>
                <w:i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r w:rsidRPr="00EA50E0">
              <w:rPr>
                <w:sz w:val="24"/>
                <w:szCs w:val="24"/>
                <w:lang w:val="ru-RU" w:bidi="ar-SA"/>
              </w:rPr>
              <w:t>70-89%</w:t>
            </w:r>
            <w:r w:rsidRPr="00EA50E0">
              <w:rPr>
                <w:b/>
                <w:i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r w:rsidRPr="00EA50E0">
              <w:rPr>
                <w:sz w:val="24"/>
                <w:szCs w:val="24"/>
                <w:lang w:val="ru-RU" w:bidi="ar-SA"/>
              </w:rPr>
              <w:t>заданий теста</w:t>
            </w:r>
            <w:r w:rsidRPr="00EA50E0">
              <w:rPr>
                <w:b/>
                <w:i/>
                <w:sz w:val="24"/>
                <w:szCs w:val="24"/>
                <w:highlight w:val="white"/>
                <w:lang w:val="ru-RU" w:bidi="ar-SA"/>
              </w:rPr>
              <w:t xml:space="preserve"> Базовый уровень (Отметка «3») </w:t>
            </w:r>
            <w:r w:rsidRPr="00EA50E0">
              <w:rPr>
                <w:sz w:val="24"/>
                <w:szCs w:val="24"/>
                <w:lang w:val="ru-RU" w:bidi="ar-SA"/>
              </w:rPr>
              <w:t>Выполнено</w:t>
            </w:r>
            <w:r w:rsidRPr="00EA50E0">
              <w:rPr>
                <w:b/>
                <w:i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r w:rsidRPr="00EA50E0">
              <w:rPr>
                <w:sz w:val="24"/>
                <w:szCs w:val="24"/>
                <w:lang w:val="ru-RU" w:bidi="ar-SA"/>
              </w:rPr>
              <w:t>50-69%</w:t>
            </w:r>
            <w:r w:rsidRPr="00EA50E0">
              <w:rPr>
                <w:b/>
                <w:i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r w:rsidRPr="00EA50E0">
              <w:rPr>
                <w:sz w:val="24"/>
                <w:szCs w:val="24"/>
                <w:lang w:val="ru-RU" w:bidi="ar-SA"/>
              </w:rPr>
              <w:t>заданий теста</w:t>
            </w:r>
            <w:r w:rsidRPr="00EA50E0">
              <w:rPr>
                <w:b/>
                <w:i/>
                <w:sz w:val="24"/>
                <w:szCs w:val="24"/>
                <w:highlight w:val="white"/>
                <w:lang w:val="ru-RU" w:bidi="ar-SA"/>
              </w:rPr>
              <w:t xml:space="preserve"> Низкий уровень (Отметка «2» </w:t>
            </w:r>
            <w:r w:rsidRPr="00EA50E0">
              <w:rPr>
                <w:sz w:val="24"/>
                <w:szCs w:val="24"/>
                <w:lang w:val="ru-RU" w:bidi="ar-SA"/>
              </w:rPr>
              <w:t>Выполнено менее</w:t>
            </w:r>
            <w:r w:rsidRPr="00EA50E0">
              <w:rPr>
                <w:b/>
                <w:i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r w:rsidRPr="00EA50E0">
              <w:rPr>
                <w:sz w:val="24"/>
                <w:szCs w:val="24"/>
                <w:lang w:val="ru-RU" w:bidi="ar-SA"/>
              </w:rPr>
              <w:t>50%</w:t>
            </w:r>
            <w:r w:rsidRPr="00EA50E0">
              <w:rPr>
                <w:b/>
                <w:i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r w:rsidRPr="00EA50E0">
              <w:rPr>
                <w:sz w:val="24"/>
                <w:szCs w:val="24"/>
                <w:lang w:val="ru-RU" w:bidi="ar-SA"/>
              </w:rPr>
              <w:t>заданий теста</w:t>
            </w:r>
            <w:proofErr w:type="gramEnd"/>
          </w:p>
          <w:p w:rsidR="00C37FAF" w:rsidRPr="00C37FAF" w:rsidRDefault="00C37FAF" w:rsidP="00D37FF1">
            <w:pPr>
              <w:widowControl/>
              <w:autoSpaceDE/>
              <w:autoSpaceDN/>
              <w:spacing w:line="234" w:lineRule="auto"/>
              <w:ind w:right="280"/>
              <w:jc w:val="both"/>
              <w:rPr>
                <w:sz w:val="24"/>
                <w:szCs w:val="24"/>
                <w:lang w:val="ru-RU" w:bidi="ar-SA"/>
              </w:rPr>
            </w:pPr>
          </w:p>
          <w:p w:rsidR="00206FE2" w:rsidRPr="00A34E76" w:rsidRDefault="00206FE2" w:rsidP="00F20012">
            <w:pPr>
              <w:widowControl/>
              <w:autoSpaceDE/>
              <w:ind w:left="2520"/>
              <w:rPr>
                <w:b/>
                <w:bCs/>
                <w:sz w:val="24"/>
                <w:szCs w:val="24"/>
                <w:lang w:val="ru-RU" w:bidi="ar-SA"/>
              </w:rPr>
            </w:pPr>
          </w:p>
          <w:p w:rsidR="00206FE2" w:rsidRPr="00A34E76" w:rsidRDefault="00206FE2" w:rsidP="00F20012">
            <w:pPr>
              <w:widowControl/>
              <w:shd w:val="clear" w:color="auto" w:fill="FFFFFF"/>
              <w:autoSpaceDE/>
              <w:rPr>
                <w:lang w:val="ru-RU"/>
              </w:rPr>
            </w:pPr>
          </w:p>
        </w:tc>
      </w:tr>
    </w:tbl>
    <w:p w:rsidR="00206FE2" w:rsidRDefault="00206FE2" w:rsidP="00206FE2"/>
    <w:p w:rsidR="00206FE2" w:rsidRDefault="00206FE2" w:rsidP="00206FE2"/>
    <w:p w:rsidR="00206FE2" w:rsidRDefault="00206FE2" w:rsidP="00206FE2"/>
    <w:p w:rsidR="00233B0C" w:rsidRDefault="00233B0C"/>
    <w:sectPr w:rsidR="00233B0C" w:rsidSect="00D37F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1">
    <w:nsid w:val="00000004"/>
    <w:multiLevelType w:val="singleLevel"/>
    <w:tmpl w:val="00000004"/>
    <w:name w:val="WW8Num3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2">
    <w:nsid w:val="00000008"/>
    <w:multiLevelType w:val="hybridMultilevel"/>
    <w:tmpl w:val="2DF6D648"/>
    <w:lvl w:ilvl="0" w:tplc="3F502E56">
      <w:numFmt w:val="decimal"/>
      <w:lvlText w:val="%1)"/>
      <w:lvlJc w:val="left"/>
    </w:lvl>
    <w:lvl w:ilvl="1" w:tplc="FE2EE394">
      <w:start w:val="1"/>
      <w:numFmt w:val="bullet"/>
      <w:lvlText w:val="С"/>
      <w:lvlJc w:val="left"/>
    </w:lvl>
    <w:lvl w:ilvl="2" w:tplc="6732622A">
      <w:start w:val="1"/>
      <w:numFmt w:val="bullet"/>
      <w:lvlText w:val=""/>
      <w:lvlJc w:val="left"/>
    </w:lvl>
    <w:lvl w:ilvl="3" w:tplc="57388766">
      <w:start w:val="1"/>
      <w:numFmt w:val="bullet"/>
      <w:lvlText w:val=""/>
      <w:lvlJc w:val="left"/>
    </w:lvl>
    <w:lvl w:ilvl="4" w:tplc="EF44CB5C">
      <w:start w:val="1"/>
      <w:numFmt w:val="bullet"/>
      <w:lvlText w:val=""/>
      <w:lvlJc w:val="left"/>
    </w:lvl>
    <w:lvl w:ilvl="5" w:tplc="288E15BC">
      <w:start w:val="1"/>
      <w:numFmt w:val="bullet"/>
      <w:lvlText w:val=""/>
      <w:lvlJc w:val="left"/>
    </w:lvl>
    <w:lvl w:ilvl="6" w:tplc="2D16098E">
      <w:start w:val="1"/>
      <w:numFmt w:val="bullet"/>
      <w:lvlText w:val=""/>
      <w:lvlJc w:val="left"/>
    </w:lvl>
    <w:lvl w:ilvl="7" w:tplc="083E8988">
      <w:start w:val="1"/>
      <w:numFmt w:val="bullet"/>
      <w:lvlText w:val=""/>
      <w:lvlJc w:val="left"/>
    </w:lvl>
    <w:lvl w:ilvl="8" w:tplc="C304F64C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46B7D446"/>
    <w:lvl w:ilvl="0" w:tplc="CF98B25C">
      <w:start w:val="1"/>
      <w:numFmt w:val="bullet"/>
      <w:lvlText w:val="•"/>
      <w:lvlJc w:val="left"/>
    </w:lvl>
    <w:lvl w:ilvl="1" w:tplc="0FB28582">
      <w:start w:val="1"/>
      <w:numFmt w:val="bullet"/>
      <w:lvlText w:val=""/>
      <w:lvlJc w:val="left"/>
    </w:lvl>
    <w:lvl w:ilvl="2" w:tplc="567E757E">
      <w:start w:val="1"/>
      <w:numFmt w:val="bullet"/>
      <w:lvlText w:val=""/>
      <w:lvlJc w:val="left"/>
    </w:lvl>
    <w:lvl w:ilvl="3" w:tplc="C92073FE">
      <w:start w:val="1"/>
      <w:numFmt w:val="bullet"/>
      <w:lvlText w:val=""/>
      <w:lvlJc w:val="left"/>
    </w:lvl>
    <w:lvl w:ilvl="4" w:tplc="5C9AF430">
      <w:start w:val="1"/>
      <w:numFmt w:val="bullet"/>
      <w:lvlText w:val=""/>
      <w:lvlJc w:val="left"/>
    </w:lvl>
    <w:lvl w:ilvl="5" w:tplc="6D12E95C">
      <w:start w:val="1"/>
      <w:numFmt w:val="bullet"/>
      <w:lvlText w:val=""/>
      <w:lvlJc w:val="left"/>
    </w:lvl>
    <w:lvl w:ilvl="6" w:tplc="F7588F38">
      <w:start w:val="1"/>
      <w:numFmt w:val="bullet"/>
      <w:lvlText w:val=""/>
      <w:lvlJc w:val="left"/>
    </w:lvl>
    <w:lvl w:ilvl="7" w:tplc="FF4CC27E">
      <w:start w:val="1"/>
      <w:numFmt w:val="bullet"/>
      <w:lvlText w:val=""/>
      <w:lvlJc w:val="left"/>
    </w:lvl>
    <w:lvl w:ilvl="8" w:tplc="12440FFC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4A2AC314"/>
    <w:lvl w:ilvl="0" w:tplc="AD7ABEAE">
      <w:start w:val="1"/>
      <w:numFmt w:val="bullet"/>
      <w:lvlText w:val="•"/>
      <w:lvlJc w:val="left"/>
    </w:lvl>
    <w:lvl w:ilvl="1" w:tplc="95E28EF8">
      <w:start w:val="1"/>
      <w:numFmt w:val="bullet"/>
      <w:lvlText w:val=""/>
      <w:lvlJc w:val="left"/>
    </w:lvl>
    <w:lvl w:ilvl="2" w:tplc="63BA4CEE">
      <w:start w:val="1"/>
      <w:numFmt w:val="bullet"/>
      <w:lvlText w:val=""/>
      <w:lvlJc w:val="left"/>
    </w:lvl>
    <w:lvl w:ilvl="3" w:tplc="D99CD20C">
      <w:start w:val="1"/>
      <w:numFmt w:val="bullet"/>
      <w:lvlText w:val=""/>
      <w:lvlJc w:val="left"/>
    </w:lvl>
    <w:lvl w:ilvl="4" w:tplc="95F2DAB0">
      <w:start w:val="1"/>
      <w:numFmt w:val="bullet"/>
      <w:lvlText w:val=""/>
      <w:lvlJc w:val="left"/>
    </w:lvl>
    <w:lvl w:ilvl="5" w:tplc="38B27B56">
      <w:start w:val="1"/>
      <w:numFmt w:val="bullet"/>
      <w:lvlText w:val=""/>
      <w:lvlJc w:val="left"/>
    </w:lvl>
    <w:lvl w:ilvl="6" w:tplc="198447A4">
      <w:start w:val="1"/>
      <w:numFmt w:val="bullet"/>
      <w:lvlText w:val=""/>
      <w:lvlJc w:val="left"/>
    </w:lvl>
    <w:lvl w:ilvl="7" w:tplc="F1C4AFCA">
      <w:start w:val="1"/>
      <w:numFmt w:val="bullet"/>
      <w:lvlText w:val=""/>
      <w:lvlJc w:val="left"/>
    </w:lvl>
    <w:lvl w:ilvl="8" w:tplc="4D74EB1A">
      <w:start w:val="1"/>
      <w:numFmt w:val="bullet"/>
      <w:lvlText w:val=""/>
      <w:lvlJc w:val="left"/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6">
    <w:nsid w:val="0000000D"/>
    <w:multiLevelType w:val="hybridMultilevel"/>
    <w:tmpl w:val="0CC1016E"/>
    <w:lvl w:ilvl="0" w:tplc="D53C0366">
      <w:start w:val="3"/>
      <w:numFmt w:val="decimal"/>
      <w:lvlText w:val="%1."/>
      <w:lvlJc w:val="left"/>
    </w:lvl>
    <w:lvl w:ilvl="1" w:tplc="BA7815A4">
      <w:start w:val="1"/>
      <w:numFmt w:val="bullet"/>
      <w:lvlText w:val=""/>
      <w:lvlJc w:val="left"/>
    </w:lvl>
    <w:lvl w:ilvl="2" w:tplc="A1C6ABA0">
      <w:start w:val="1"/>
      <w:numFmt w:val="bullet"/>
      <w:lvlText w:val=""/>
      <w:lvlJc w:val="left"/>
    </w:lvl>
    <w:lvl w:ilvl="3" w:tplc="95DED490">
      <w:start w:val="1"/>
      <w:numFmt w:val="bullet"/>
      <w:lvlText w:val=""/>
      <w:lvlJc w:val="left"/>
    </w:lvl>
    <w:lvl w:ilvl="4" w:tplc="38AC9A5C">
      <w:start w:val="1"/>
      <w:numFmt w:val="bullet"/>
      <w:lvlText w:val=""/>
      <w:lvlJc w:val="left"/>
    </w:lvl>
    <w:lvl w:ilvl="5" w:tplc="409C1790">
      <w:start w:val="1"/>
      <w:numFmt w:val="bullet"/>
      <w:lvlText w:val=""/>
      <w:lvlJc w:val="left"/>
    </w:lvl>
    <w:lvl w:ilvl="6" w:tplc="6AD27CE6">
      <w:start w:val="1"/>
      <w:numFmt w:val="bullet"/>
      <w:lvlText w:val=""/>
      <w:lvlJc w:val="left"/>
    </w:lvl>
    <w:lvl w:ilvl="7" w:tplc="FEA496FC">
      <w:start w:val="1"/>
      <w:numFmt w:val="bullet"/>
      <w:lvlText w:val=""/>
      <w:lvlJc w:val="left"/>
    </w:lvl>
    <w:lvl w:ilvl="8" w:tplc="ED0C9504">
      <w:start w:val="1"/>
      <w:numFmt w:val="bullet"/>
      <w:lvlText w:val=""/>
      <w:lvlJc w:val="left"/>
    </w:lvl>
  </w:abstractNum>
  <w:abstractNum w:abstractNumId="7">
    <w:nsid w:val="0000000E"/>
    <w:multiLevelType w:val="hybridMultilevel"/>
    <w:tmpl w:val="43F18422"/>
    <w:lvl w:ilvl="0" w:tplc="BB72B538">
      <w:start w:val="1"/>
      <w:numFmt w:val="decimal"/>
      <w:lvlText w:val="%1."/>
      <w:lvlJc w:val="left"/>
    </w:lvl>
    <w:lvl w:ilvl="1" w:tplc="B95EC5B8">
      <w:start w:val="1"/>
      <w:numFmt w:val="bullet"/>
      <w:lvlText w:val=""/>
      <w:lvlJc w:val="left"/>
    </w:lvl>
    <w:lvl w:ilvl="2" w:tplc="B2B0BC34">
      <w:start w:val="1"/>
      <w:numFmt w:val="bullet"/>
      <w:lvlText w:val=""/>
      <w:lvlJc w:val="left"/>
    </w:lvl>
    <w:lvl w:ilvl="3" w:tplc="98DA68E8">
      <w:start w:val="1"/>
      <w:numFmt w:val="bullet"/>
      <w:lvlText w:val=""/>
      <w:lvlJc w:val="left"/>
    </w:lvl>
    <w:lvl w:ilvl="4" w:tplc="0800338A">
      <w:start w:val="1"/>
      <w:numFmt w:val="bullet"/>
      <w:lvlText w:val=""/>
      <w:lvlJc w:val="left"/>
    </w:lvl>
    <w:lvl w:ilvl="5" w:tplc="BABA1FFE">
      <w:start w:val="1"/>
      <w:numFmt w:val="bullet"/>
      <w:lvlText w:val=""/>
      <w:lvlJc w:val="left"/>
    </w:lvl>
    <w:lvl w:ilvl="6" w:tplc="CEB4821A">
      <w:start w:val="1"/>
      <w:numFmt w:val="bullet"/>
      <w:lvlText w:val=""/>
      <w:lvlJc w:val="left"/>
    </w:lvl>
    <w:lvl w:ilvl="7" w:tplc="A82E962A">
      <w:start w:val="1"/>
      <w:numFmt w:val="bullet"/>
      <w:lvlText w:val=""/>
      <w:lvlJc w:val="left"/>
    </w:lvl>
    <w:lvl w:ilvl="8" w:tplc="326A5734">
      <w:start w:val="1"/>
      <w:numFmt w:val="bullet"/>
      <w:lvlText w:val=""/>
      <w:lvlJc w:val="left"/>
    </w:lvl>
  </w:abstractNum>
  <w:abstractNum w:abstractNumId="8">
    <w:nsid w:val="0000000F"/>
    <w:multiLevelType w:val="hybridMultilevel"/>
    <w:tmpl w:val="60EF0118"/>
    <w:lvl w:ilvl="0" w:tplc="0BB806B4">
      <w:start w:val="1"/>
      <w:numFmt w:val="decimal"/>
      <w:lvlText w:val="%1."/>
      <w:lvlJc w:val="left"/>
    </w:lvl>
    <w:lvl w:ilvl="1" w:tplc="6EFA102C">
      <w:start w:val="1"/>
      <w:numFmt w:val="bullet"/>
      <w:lvlText w:val=""/>
      <w:lvlJc w:val="left"/>
    </w:lvl>
    <w:lvl w:ilvl="2" w:tplc="CE3C5D3A">
      <w:start w:val="1"/>
      <w:numFmt w:val="bullet"/>
      <w:lvlText w:val=""/>
      <w:lvlJc w:val="left"/>
    </w:lvl>
    <w:lvl w:ilvl="3" w:tplc="D1180AEE">
      <w:start w:val="1"/>
      <w:numFmt w:val="bullet"/>
      <w:lvlText w:val=""/>
      <w:lvlJc w:val="left"/>
    </w:lvl>
    <w:lvl w:ilvl="4" w:tplc="94E47CEA">
      <w:start w:val="1"/>
      <w:numFmt w:val="bullet"/>
      <w:lvlText w:val=""/>
      <w:lvlJc w:val="left"/>
    </w:lvl>
    <w:lvl w:ilvl="5" w:tplc="9BE05EB6">
      <w:start w:val="1"/>
      <w:numFmt w:val="bullet"/>
      <w:lvlText w:val=""/>
      <w:lvlJc w:val="left"/>
    </w:lvl>
    <w:lvl w:ilvl="6" w:tplc="074A0ABC">
      <w:start w:val="1"/>
      <w:numFmt w:val="bullet"/>
      <w:lvlText w:val=""/>
      <w:lvlJc w:val="left"/>
    </w:lvl>
    <w:lvl w:ilvl="7" w:tplc="19181A08">
      <w:start w:val="1"/>
      <w:numFmt w:val="bullet"/>
      <w:lvlText w:val=""/>
      <w:lvlJc w:val="left"/>
    </w:lvl>
    <w:lvl w:ilvl="8" w:tplc="26527CD8">
      <w:start w:val="1"/>
      <w:numFmt w:val="bullet"/>
      <w:lvlText w:val=""/>
      <w:lvlJc w:val="left"/>
    </w:lvl>
  </w:abstractNum>
  <w:abstractNum w:abstractNumId="9">
    <w:nsid w:val="00000010"/>
    <w:multiLevelType w:val="hybridMultilevel"/>
    <w:tmpl w:val="26F324BA"/>
    <w:lvl w:ilvl="0" w:tplc="588A2186">
      <w:start w:val="1"/>
      <w:numFmt w:val="bullet"/>
      <w:lvlText w:val="В"/>
      <w:lvlJc w:val="left"/>
    </w:lvl>
    <w:lvl w:ilvl="1" w:tplc="9DDA5978">
      <w:start w:val="1"/>
      <w:numFmt w:val="bullet"/>
      <w:lvlText w:val=""/>
      <w:lvlJc w:val="left"/>
    </w:lvl>
    <w:lvl w:ilvl="2" w:tplc="B28AE1B6">
      <w:start w:val="1"/>
      <w:numFmt w:val="bullet"/>
      <w:lvlText w:val=""/>
      <w:lvlJc w:val="left"/>
    </w:lvl>
    <w:lvl w:ilvl="3" w:tplc="820A3028">
      <w:start w:val="1"/>
      <w:numFmt w:val="bullet"/>
      <w:lvlText w:val=""/>
      <w:lvlJc w:val="left"/>
    </w:lvl>
    <w:lvl w:ilvl="4" w:tplc="C4348902">
      <w:start w:val="1"/>
      <w:numFmt w:val="bullet"/>
      <w:lvlText w:val=""/>
      <w:lvlJc w:val="left"/>
    </w:lvl>
    <w:lvl w:ilvl="5" w:tplc="AF724C16">
      <w:start w:val="1"/>
      <w:numFmt w:val="bullet"/>
      <w:lvlText w:val=""/>
      <w:lvlJc w:val="left"/>
    </w:lvl>
    <w:lvl w:ilvl="6" w:tplc="3C8E9D8E">
      <w:start w:val="1"/>
      <w:numFmt w:val="bullet"/>
      <w:lvlText w:val=""/>
      <w:lvlJc w:val="left"/>
    </w:lvl>
    <w:lvl w:ilvl="7" w:tplc="CF36EDC6">
      <w:start w:val="1"/>
      <w:numFmt w:val="bullet"/>
      <w:lvlText w:val=""/>
      <w:lvlJc w:val="left"/>
    </w:lvl>
    <w:lvl w:ilvl="8" w:tplc="6422E21C">
      <w:start w:val="1"/>
      <w:numFmt w:val="bullet"/>
      <w:lvlText w:val=""/>
      <w:lvlJc w:val="left"/>
    </w:lvl>
  </w:abstractNum>
  <w:abstractNum w:abstractNumId="10">
    <w:nsid w:val="04FC5D2F"/>
    <w:multiLevelType w:val="multilevel"/>
    <w:tmpl w:val="5B9E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E226B3"/>
    <w:multiLevelType w:val="hybridMultilevel"/>
    <w:tmpl w:val="C458F890"/>
    <w:lvl w:ilvl="0" w:tplc="35545734">
      <w:start w:val="1"/>
      <w:numFmt w:val="bullet"/>
      <w:lvlText w:val="-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AAE46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C6C656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EC52C0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8985C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9E1F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6712E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DAB852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6ED760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9865985"/>
    <w:multiLevelType w:val="hybridMultilevel"/>
    <w:tmpl w:val="388CC8AC"/>
    <w:lvl w:ilvl="0" w:tplc="EFD21556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CC6444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AA0F14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CCC00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38315A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2642E6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062288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809DA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E68598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3836FA"/>
    <w:multiLevelType w:val="hybridMultilevel"/>
    <w:tmpl w:val="C82822D4"/>
    <w:lvl w:ilvl="0" w:tplc="8D3822A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3641D4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CE5BC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EA102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26E22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6CA42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C61A8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B22526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C69C0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EAD5B9B"/>
    <w:multiLevelType w:val="hybridMultilevel"/>
    <w:tmpl w:val="47308E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93C92"/>
    <w:multiLevelType w:val="multilevel"/>
    <w:tmpl w:val="F474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33002D"/>
    <w:multiLevelType w:val="multilevel"/>
    <w:tmpl w:val="D140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CC4B46"/>
    <w:multiLevelType w:val="multilevel"/>
    <w:tmpl w:val="1A9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7"/>
  </w:num>
  <w:num w:numId="10">
    <w:abstractNumId w:val="15"/>
  </w:num>
  <w:num w:numId="11">
    <w:abstractNumId w:val="16"/>
  </w:num>
  <w:num w:numId="12">
    <w:abstractNumId w:val="10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E2"/>
    <w:rsid w:val="00206FE2"/>
    <w:rsid w:val="00233B0C"/>
    <w:rsid w:val="00303A18"/>
    <w:rsid w:val="006309E2"/>
    <w:rsid w:val="00660E1F"/>
    <w:rsid w:val="007D4C20"/>
    <w:rsid w:val="00963CC8"/>
    <w:rsid w:val="009E7A00"/>
    <w:rsid w:val="00AC6288"/>
    <w:rsid w:val="00AF4936"/>
    <w:rsid w:val="00C37FAF"/>
    <w:rsid w:val="00D37FF1"/>
    <w:rsid w:val="00EA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6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next w:val="a"/>
    <w:link w:val="10"/>
    <w:uiPriority w:val="9"/>
    <w:unhideWhenUsed/>
    <w:qFormat/>
    <w:rsid w:val="00660E1F"/>
    <w:pPr>
      <w:keepNext/>
      <w:keepLines/>
      <w:spacing w:after="22" w:line="240" w:lineRule="auto"/>
      <w:ind w:left="35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6FE2"/>
    <w:pPr>
      <w:spacing w:line="293" w:lineRule="exact"/>
      <w:ind w:left="6288" w:hanging="360"/>
    </w:pPr>
  </w:style>
  <w:style w:type="table" w:customStyle="1" w:styleId="TableNormal">
    <w:name w:val="Table Normal"/>
    <w:uiPriority w:val="2"/>
    <w:semiHidden/>
    <w:qFormat/>
    <w:rsid w:val="00206FE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206F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0E1F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6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next w:val="a"/>
    <w:link w:val="10"/>
    <w:uiPriority w:val="9"/>
    <w:unhideWhenUsed/>
    <w:qFormat/>
    <w:rsid w:val="00660E1F"/>
    <w:pPr>
      <w:keepNext/>
      <w:keepLines/>
      <w:spacing w:after="22" w:line="240" w:lineRule="auto"/>
      <w:ind w:left="35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6FE2"/>
    <w:pPr>
      <w:spacing w:line="293" w:lineRule="exact"/>
      <w:ind w:left="6288" w:hanging="360"/>
    </w:pPr>
  </w:style>
  <w:style w:type="table" w:customStyle="1" w:styleId="TableNormal">
    <w:name w:val="Table Normal"/>
    <w:uiPriority w:val="2"/>
    <w:semiHidden/>
    <w:qFormat/>
    <w:rsid w:val="00206FE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206FE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60E1F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1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1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8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4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3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16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7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24C1B-8C83-40D7-B342-AA0F6235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</cp:lastModifiedBy>
  <cp:revision>2</cp:revision>
  <dcterms:created xsi:type="dcterms:W3CDTF">2021-01-14T08:36:00Z</dcterms:created>
  <dcterms:modified xsi:type="dcterms:W3CDTF">2021-01-14T08:36:00Z</dcterms:modified>
</cp:coreProperties>
</file>